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B1B" w:rsidRPr="00212452" w:rsidRDefault="00AF3BC7" w:rsidP="00DF3B1B">
      <w:pPr>
        <w:ind w:left="1304"/>
        <w:rPr>
          <w:b/>
          <w:sz w:val="28"/>
          <w:szCs w:val="28"/>
        </w:rPr>
      </w:pPr>
      <w:r>
        <w:rPr>
          <w:b/>
          <w:sz w:val="28"/>
          <w:szCs w:val="28"/>
        </w:rPr>
        <w:t>Bioanalyytikko AMK TB</w:t>
      </w:r>
      <w:r w:rsidR="001C218E">
        <w:rPr>
          <w:b/>
          <w:sz w:val="28"/>
          <w:szCs w:val="28"/>
        </w:rPr>
        <w:t>21SP</w:t>
      </w:r>
    </w:p>
    <w:p w:rsidR="00DF3B1B" w:rsidRPr="00C664B2" w:rsidRDefault="00DF3B1B" w:rsidP="00DF3B1B">
      <w:pPr>
        <w:pStyle w:val="Otsikko2"/>
        <w:numPr>
          <w:ilvl w:val="0"/>
          <w:numId w:val="0"/>
        </w:numPr>
        <w:rPr>
          <w:rStyle w:val="Otsikko2Char"/>
          <w:b/>
          <w:bCs/>
        </w:rPr>
      </w:pPr>
      <w:bookmarkStart w:id="0" w:name="_Toc416962685"/>
      <w:r>
        <w:rPr>
          <w:rStyle w:val="Otsikko2Char"/>
        </w:rPr>
        <w:t xml:space="preserve">1.2 </w:t>
      </w:r>
      <w:r w:rsidRPr="00C664B2">
        <w:rPr>
          <w:rStyle w:val="Otsikko2Char"/>
        </w:rPr>
        <w:t>Osaamistavoitteet</w:t>
      </w:r>
      <w:bookmarkEnd w:id="0"/>
    </w:p>
    <w:p w:rsidR="00DF3B1B" w:rsidRPr="00662EC2" w:rsidRDefault="00DF3B1B" w:rsidP="00DF3B1B"/>
    <w:p w:rsidR="00DF3B1B" w:rsidRDefault="00DF3B1B" w:rsidP="00222940">
      <w:pPr>
        <w:rPr>
          <w:rFonts w:ascii="Tahoma" w:eastAsia="Times New Roman" w:hAnsi="Tahoma"/>
          <w:b/>
          <w:bCs/>
          <w:sz w:val="24"/>
          <w:szCs w:val="28"/>
        </w:rPr>
      </w:pPr>
      <w:r w:rsidRPr="00F74550">
        <w:t xml:space="preserve">Taulukon tekstin fontti on </w:t>
      </w:r>
      <w:proofErr w:type="spellStart"/>
      <w:r w:rsidRPr="00F74550">
        <w:t>Tahoma</w:t>
      </w:r>
      <w:proofErr w:type="spellEnd"/>
      <w:r w:rsidRPr="00F74550">
        <w:t>, pistekoko 10. Otsikkorivin tausta on turkoosi, teksti valkoinen. Otsikko ja apuotsikot lihavoida</w:t>
      </w:r>
      <w:r>
        <w:t>an. Leipätekstin väri on musta.</w:t>
      </w:r>
      <w:r w:rsidR="00C83418">
        <w:t>)</w:t>
      </w:r>
      <w:bookmarkStart w:id="1" w:name="_Toc380588255"/>
    </w:p>
    <w:p w:rsidR="00DF3B1B" w:rsidRPr="00DC5076" w:rsidRDefault="00222940" w:rsidP="00DF3B1B">
      <w:pPr>
        <w:pStyle w:val="Alaotsikko"/>
      </w:pPr>
      <w:r>
        <w:t>O</w:t>
      </w:r>
      <w:r w:rsidR="00DF3B1B" w:rsidRPr="00DC5076">
        <w:t>saamistavoitte</w:t>
      </w:r>
      <w:bookmarkEnd w:id="1"/>
      <w:r>
        <w:t>et</w:t>
      </w:r>
    </w:p>
    <w:p w:rsidR="00DF3B1B" w:rsidRDefault="00DF3B1B" w:rsidP="00DF3B1B"/>
    <w:p w:rsidR="0001589E" w:rsidRDefault="005A5DFC" w:rsidP="0001589E">
      <w:pPr>
        <w:rPr>
          <w:rFonts w:asciiTheme="majorHAnsi" w:eastAsia="Georgia" w:hAnsiTheme="majorHAnsi" w:cstheme="majorHAnsi"/>
          <w:color w:val="FF0000"/>
        </w:rPr>
      </w:pPr>
      <w:r>
        <w:rPr>
          <w:rFonts w:asciiTheme="majorHAnsi" w:eastAsia="Georgia" w:hAnsiTheme="majorHAnsi" w:cstheme="majorHAnsi"/>
          <w:color w:val="FF0000"/>
        </w:rPr>
        <w:t>Kuva 1 Primukseen nime</w:t>
      </w:r>
      <w:r w:rsidR="00721AF1">
        <w:rPr>
          <w:rFonts w:asciiTheme="majorHAnsi" w:eastAsia="Georgia" w:hAnsiTheme="majorHAnsi" w:cstheme="majorHAnsi"/>
          <w:color w:val="FF0000"/>
        </w:rPr>
        <w:t xml:space="preserve">llä: </w:t>
      </w:r>
      <w:r w:rsidR="00AF3BC7">
        <w:rPr>
          <w:color w:val="FF0000"/>
        </w:rPr>
        <w:t>|TB</w:t>
      </w:r>
      <w:r w:rsidR="001C218E">
        <w:rPr>
          <w:color w:val="FF0000"/>
        </w:rPr>
        <w:t>21SP_</w:t>
      </w:r>
      <w:r w:rsidR="007B3D88">
        <w:rPr>
          <w:color w:val="FF0000"/>
        </w:rPr>
        <w:t>1</w:t>
      </w:r>
      <w:r w:rsidRPr="00330182">
        <w:rPr>
          <w:color w:val="FF0000"/>
        </w:rPr>
        <w:t>|</w:t>
      </w:r>
      <w:r w:rsidR="0001589E">
        <w:rPr>
          <w:color w:val="FF0000"/>
        </w:rPr>
        <w:t xml:space="preserve"> (</w:t>
      </w:r>
      <w:r w:rsidR="0001589E">
        <w:rPr>
          <w:rFonts w:asciiTheme="majorHAnsi" w:eastAsia="Georgia" w:hAnsiTheme="majorHAnsi" w:cstheme="majorHAnsi"/>
          <w:color w:val="FF0000"/>
        </w:rPr>
        <w:t xml:space="preserve">sama kuin kaikissa AMK-tasoisissa </w:t>
      </w:r>
      <w:proofErr w:type="spellStart"/>
      <w:r w:rsidR="0001589E">
        <w:rPr>
          <w:rFonts w:asciiTheme="majorHAnsi" w:eastAsia="Georgia" w:hAnsiTheme="majorHAnsi" w:cstheme="majorHAnsi"/>
          <w:color w:val="FF0000"/>
        </w:rPr>
        <w:t>OPSeissa</w:t>
      </w:r>
      <w:proofErr w:type="spellEnd"/>
      <w:r w:rsidR="0001589E">
        <w:rPr>
          <w:rFonts w:asciiTheme="majorHAnsi" w:eastAsia="Georgia" w:hAnsiTheme="majorHAnsi" w:cstheme="majorHAnsi"/>
          <w:color w:val="FF0000"/>
        </w:rPr>
        <w:t>)</w:t>
      </w:r>
    </w:p>
    <w:p w:rsidR="00721AF1" w:rsidRPr="00256DA2" w:rsidRDefault="00721AF1" w:rsidP="00721AF1">
      <w:pPr>
        <w:rPr>
          <w:color w:val="FF0000"/>
        </w:rPr>
      </w:pPr>
    </w:p>
    <w:p w:rsidR="00DF3B1B" w:rsidRDefault="00DF3B1B" w:rsidP="00DF3B1B">
      <w:pPr>
        <w:pStyle w:val="Otsikko3"/>
      </w:pPr>
    </w:p>
    <w:p w:rsidR="009C2AB3" w:rsidRDefault="009C2AB3" w:rsidP="00C83418">
      <w:pPr>
        <w:spacing w:after="0"/>
        <w:ind w:firstLine="1304"/>
      </w:pPr>
    </w:p>
    <w:tbl>
      <w:tblPr>
        <w:tblpPr w:leftFromText="141" w:rightFromText="141" w:vertAnchor="page" w:horzAnchor="margin" w:tblpY="57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4"/>
        <w:gridCol w:w="6406"/>
      </w:tblGrid>
      <w:tr w:rsidR="001462AF" w:rsidRPr="000E7298" w:rsidTr="001462AF">
        <w:trPr>
          <w:trHeight w:val="776"/>
        </w:trPr>
        <w:tc>
          <w:tcPr>
            <w:tcW w:w="2604" w:type="dxa"/>
            <w:shd w:val="clear" w:color="auto" w:fill="31A3B5"/>
          </w:tcPr>
          <w:p w:rsidR="001462AF" w:rsidRPr="000E7298" w:rsidRDefault="001462AF" w:rsidP="001462AF">
            <w:pPr>
              <w:spacing w:before="240" w:after="240"/>
              <w:rPr>
                <w:rFonts w:cstheme="minorHAnsi"/>
                <w:b/>
                <w:color w:val="FFFFFF"/>
              </w:rPr>
            </w:pPr>
            <w:r w:rsidRPr="000E7298">
              <w:rPr>
                <w:rFonts w:cstheme="minorHAnsi"/>
                <w:b/>
                <w:color w:val="FFFFFF"/>
                <w:sz w:val="28"/>
              </w:rPr>
              <w:t>Osaamisen osa-alue</w:t>
            </w:r>
          </w:p>
        </w:tc>
        <w:tc>
          <w:tcPr>
            <w:tcW w:w="6406" w:type="dxa"/>
            <w:shd w:val="clear" w:color="auto" w:fill="31A3B5"/>
          </w:tcPr>
          <w:p w:rsidR="001462AF" w:rsidRPr="000E7298" w:rsidRDefault="001462AF" w:rsidP="001462AF">
            <w:pPr>
              <w:spacing w:before="240" w:after="240"/>
              <w:rPr>
                <w:rFonts w:cstheme="minorHAnsi"/>
                <w:b/>
                <w:color w:val="FFFFFF"/>
                <w:sz w:val="28"/>
                <w:szCs w:val="28"/>
              </w:rPr>
            </w:pPr>
            <w:r w:rsidRPr="000E7298">
              <w:rPr>
                <w:rFonts w:cstheme="minorHAnsi"/>
                <w:b/>
                <w:color w:val="FFFFFF"/>
                <w:sz w:val="28"/>
                <w:szCs w:val="28"/>
              </w:rPr>
              <w:t>Osaaminen tasolla 6</w:t>
            </w:r>
          </w:p>
        </w:tc>
      </w:tr>
      <w:tr w:rsidR="001462AF" w:rsidRPr="00226A11" w:rsidTr="001462AF">
        <w:trPr>
          <w:trHeight w:val="1372"/>
        </w:trPr>
        <w:tc>
          <w:tcPr>
            <w:tcW w:w="2604" w:type="dxa"/>
          </w:tcPr>
          <w:p w:rsidR="001462AF" w:rsidRPr="000E7298" w:rsidRDefault="001462AF" w:rsidP="001462AF">
            <w:pPr>
              <w:spacing w:before="240" w:after="240"/>
              <w:rPr>
                <w:rFonts w:cstheme="minorHAnsi"/>
                <w:b/>
              </w:rPr>
            </w:pPr>
            <w:r w:rsidRPr="000E7298">
              <w:rPr>
                <w:rFonts w:cstheme="minorHAnsi"/>
                <w:b/>
              </w:rPr>
              <w:t>Tieto</w:t>
            </w:r>
          </w:p>
        </w:tc>
        <w:tc>
          <w:tcPr>
            <w:tcW w:w="6406" w:type="dxa"/>
          </w:tcPr>
          <w:p w:rsidR="001462AF" w:rsidRPr="00226A11" w:rsidRDefault="001462AF" w:rsidP="001462AF">
            <w:pPr>
              <w:spacing w:before="240" w:after="240"/>
              <w:rPr>
                <w:rFonts w:cstheme="minorHAnsi"/>
                <w:b/>
              </w:rPr>
            </w:pPr>
            <w:r w:rsidRPr="00226A11">
              <w:rPr>
                <w:rFonts w:cstheme="minorHAnsi"/>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1462AF" w:rsidRPr="00226A11" w:rsidTr="001462AF">
        <w:trPr>
          <w:trHeight w:val="1326"/>
        </w:trPr>
        <w:tc>
          <w:tcPr>
            <w:tcW w:w="2604" w:type="dxa"/>
          </w:tcPr>
          <w:p w:rsidR="001462AF" w:rsidRPr="000E7298" w:rsidRDefault="001462AF" w:rsidP="001462AF">
            <w:pPr>
              <w:spacing w:before="240" w:after="240"/>
              <w:rPr>
                <w:rFonts w:cstheme="minorHAnsi"/>
                <w:b/>
              </w:rPr>
            </w:pPr>
            <w:r w:rsidRPr="000E7298">
              <w:rPr>
                <w:rFonts w:cstheme="minorHAnsi"/>
                <w:b/>
              </w:rPr>
              <w:t xml:space="preserve">Työskentelytapa ja </w:t>
            </w:r>
            <w:r w:rsidRPr="000E7298">
              <w:rPr>
                <w:rFonts w:cstheme="minorHAnsi"/>
                <w:b/>
              </w:rPr>
              <w:br/>
              <w:t>soveltaminen (taito)</w:t>
            </w:r>
          </w:p>
        </w:tc>
        <w:tc>
          <w:tcPr>
            <w:tcW w:w="6406" w:type="dxa"/>
          </w:tcPr>
          <w:p w:rsidR="001462AF" w:rsidRPr="00226A11" w:rsidRDefault="001462AF" w:rsidP="001462AF">
            <w:pPr>
              <w:spacing w:before="240" w:after="240"/>
              <w:rPr>
                <w:rFonts w:cstheme="minorHAnsi"/>
                <w:b/>
              </w:rPr>
            </w:pPr>
            <w:r w:rsidRPr="00226A11">
              <w:rPr>
                <w:rFonts w:cstheme="minorHAnsi"/>
              </w:rPr>
              <w:t xml:space="preserve">Hallitsee edistyneet kognitiiviset ja käytännön taidot, jotka osoittavat asioiden hallintaa, kykyä soveltaa ja kykyä luoviin ratkaisuihin ja toteutuksiin, joita vaaditaan erikoistuneella ammatti-, </w:t>
            </w:r>
            <w:proofErr w:type="spellStart"/>
            <w:r w:rsidRPr="00226A11">
              <w:rPr>
                <w:rFonts w:cstheme="minorHAnsi"/>
              </w:rPr>
              <w:t>tieteentai</w:t>
            </w:r>
            <w:proofErr w:type="spellEnd"/>
            <w:r w:rsidRPr="00226A11">
              <w:rPr>
                <w:rFonts w:cstheme="minorHAnsi"/>
              </w:rPr>
              <w:t xml:space="preserve"> taiteenalalla monimutkaisten tai ennakoimattomien ongelmien ratkaisemiseksi.</w:t>
            </w:r>
          </w:p>
        </w:tc>
      </w:tr>
      <w:tr w:rsidR="001462AF" w:rsidRPr="00226A11" w:rsidTr="001462AF">
        <w:trPr>
          <w:trHeight w:val="1608"/>
        </w:trPr>
        <w:tc>
          <w:tcPr>
            <w:tcW w:w="2604" w:type="dxa"/>
          </w:tcPr>
          <w:p w:rsidR="001462AF" w:rsidRPr="000E7298" w:rsidRDefault="001462AF" w:rsidP="001462AF">
            <w:pPr>
              <w:spacing w:before="240" w:after="240"/>
              <w:rPr>
                <w:rFonts w:cstheme="minorHAnsi"/>
                <w:b/>
              </w:rPr>
            </w:pPr>
            <w:r w:rsidRPr="000E7298">
              <w:rPr>
                <w:rFonts w:cstheme="minorHAnsi"/>
                <w:b/>
              </w:rPr>
              <w:t xml:space="preserve">Vastuu, johtaminen, </w:t>
            </w:r>
            <w:r w:rsidRPr="000E7298">
              <w:rPr>
                <w:rFonts w:cstheme="minorHAnsi"/>
                <w:b/>
              </w:rPr>
              <w:br/>
              <w:t>yrittäjyys</w:t>
            </w:r>
          </w:p>
        </w:tc>
        <w:tc>
          <w:tcPr>
            <w:tcW w:w="6406" w:type="dxa"/>
          </w:tcPr>
          <w:p w:rsidR="001462AF" w:rsidRPr="00226A11" w:rsidRDefault="001462AF" w:rsidP="001462AF">
            <w:pPr>
              <w:spacing w:before="240" w:after="240"/>
              <w:rPr>
                <w:rFonts w:cstheme="minorHAnsi"/>
                <w:b/>
              </w:rPr>
            </w:pPr>
            <w:r w:rsidRPr="00226A11">
              <w:rPr>
                <w:rFonts w:cstheme="minorHAnsi"/>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1462AF" w:rsidRPr="00226A11" w:rsidTr="001462AF">
        <w:trPr>
          <w:trHeight w:val="1030"/>
        </w:trPr>
        <w:tc>
          <w:tcPr>
            <w:tcW w:w="2604" w:type="dxa"/>
          </w:tcPr>
          <w:p w:rsidR="001462AF" w:rsidRPr="000E7298" w:rsidRDefault="001462AF" w:rsidP="001462AF">
            <w:pPr>
              <w:spacing w:before="240" w:after="240"/>
              <w:rPr>
                <w:rFonts w:cstheme="minorHAnsi"/>
                <w:b/>
              </w:rPr>
            </w:pPr>
            <w:r w:rsidRPr="000E7298">
              <w:rPr>
                <w:rFonts w:cstheme="minorHAnsi"/>
                <w:b/>
              </w:rPr>
              <w:t>Arviointi</w:t>
            </w:r>
          </w:p>
        </w:tc>
        <w:tc>
          <w:tcPr>
            <w:tcW w:w="6406" w:type="dxa"/>
          </w:tcPr>
          <w:p w:rsidR="001462AF" w:rsidRPr="00226A11" w:rsidRDefault="001462AF" w:rsidP="001462AF">
            <w:pPr>
              <w:spacing w:before="240" w:after="240"/>
              <w:rPr>
                <w:rFonts w:cstheme="minorHAnsi"/>
                <w:b/>
              </w:rPr>
            </w:pPr>
            <w:r w:rsidRPr="00226A11">
              <w:rPr>
                <w:rFonts w:cstheme="minorHAnsi"/>
              </w:rPr>
              <w:t>Vastaa oman osaamisensa arvioinnin ja kehittämisen lisäksi yksittäisten henkilöiden ja ryhmien kehityksestä.</w:t>
            </w:r>
          </w:p>
        </w:tc>
      </w:tr>
      <w:tr w:rsidR="001462AF" w:rsidRPr="00226A11" w:rsidTr="001462AF">
        <w:trPr>
          <w:trHeight w:val="1608"/>
        </w:trPr>
        <w:tc>
          <w:tcPr>
            <w:tcW w:w="2604" w:type="dxa"/>
          </w:tcPr>
          <w:p w:rsidR="001462AF" w:rsidRPr="000E7298" w:rsidRDefault="001462AF" w:rsidP="001462AF">
            <w:pPr>
              <w:spacing w:before="240" w:after="240"/>
              <w:rPr>
                <w:rFonts w:cstheme="minorHAnsi"/>
                <w:b/>
              </w:rPr>
            </w:pPr>
            <w:r w:rsidRPr="000E7298">
              <w:rPr>
                <w:rFonts w:cstheme="minorHAnsi"/>
                <w:b/>
              </w:rPr>
              <w:t xml:space="preserve">Elinikäisen oppimisen </w:t>
            </w:r>
            <w:r w:rsidRPr="000E7298">
              <w:rPr>
                <w:rFonts w:cstheme="minorHAnsi"/>
                <w:b/>
              </w:rPr>
              <w:br/>
              <w:t>avaintaidot</w:t>
            </w:r>
          </w:p>
        </w:tc>
        <w:tc>
          <w:tcPr>
            <w:tcW w:w="6406" w:type="dxa"/>
          </w:tcPr>
          <w:p w:rsidR="001462AF" w:rsidRPr="00226A11" w:rsidRDefault="001462AF" w:rsidP="001462AF">
            <w:pPr>
              <w:spacing w:before="240" w:after="240"/>
              <w:rPr>
                <w:rFonts w:cstheme="minorHAnsi"/>
              </w:rPr>
            </w:pPr>
            <w:r w:rsidRPr="00226A11">
              <w:rPr>
                <w:rFonts w:cstheme="minorHAnsi"/>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rsidR="0001589E" w:rsidRDefault="0001589E">
      <w:pPr>
        <w:rPr>
          <w:color w:val="FF0000"/>
        </w:rPr>
      </w:pPr>
      <w:bookmarkStart w:id="2" w:name="_GoBack"/>
      <w:bookmarkEnd w:id="2"/>
      <w:r w:rsidRPr="0001589E">
        <w:rPr>
          <w:color w:val="FF0000"/>
        </w:rPr>
        <w:t xml:space="preserve">Kuva 2 </w:t>
      </w:r>
      <w:r>
        <w:rPr>
          <w:rFonts w:asciiTheme="majorHAnsi" w:eastAsia="Georgia" w:hAnsiTheme="majorHAnsi" w:cstheme="majorHAnsi"/>
          <w:color w:val="FF0000"/>
        </w:rPr>
        <w:t>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Pr>
          <w:color w:val="FF0000"/>
        </w:rPr>
        <w:t>|TB21SP_2</w:t>
      </w:r>
      <w:r w:rsidRPr="00330182">
        <w:rPr>
          <w:color w:val="FF0000"/>
        </w:rPr>
        <w:t>|</w:t>
      </w:r>
    </w:p>
    <w:p w:rsidR="0001589E" w:rsidRPr="0001589E" w:rsidRDefault="0001589E">
      <w:pPr>
        <w:rPr>
          <w:color w:val="FF0000"/>
        </w:rPr>
      </w:pPr>
      <w:r>
        <w:rPr>
          <w:color w:val="FF0000"/>
        </w:rPr>
        <w:t>(</w:t>
      </w:r>
      <w:r>
        <w:rPr>
          <w:rFonts w:asciiTheme="majorHAnsi" w:eastAsia="Georgia" w:hAnsiTheme="majorHAnsi" w:cstheme="majorHAnsi"/>
          <w:color w:val="FF0000"/>
        </w:rPr>
        <w:t xml:space="preserve">sama kuin kaikissa AMK-tasoisissa </w:t>
      </w:r>
      <w:proofErr w:type="spellStart"/>
      <w:r>
        <w:rPr>
          <w:rFonts w:asciiTheme="majorHAnsi" w:eastAsia="Georgia" w:hAnsiTheme="majorHAnsi" w:cstheme="majorHAnsi"/>
          <w:color w:val="FF0000"/>
        </w:rPr>
        <w:t>OPSeissa</w:t>
      </w:r>
      <w:proofErr w:type="spellEnd"/>
      <w:r>
        <w:rPr>
          <w:rFonts w:asciiTheme="majorHAnsi" w:eastAsia="Georgia" w:hAnsiTheme="majorHAnsi" w:cstheme="majorHAnsi"/>
          <w:color w:val="FF0000"/>
        </w:rPr>
        <w:t>)</w:t>
      </w:r>
    </w:p>
    <w:tbl>
      <w:tblPr>
        <w:tblW w:w="9899" w:type="dxa"/>
        <w:tblInd w:w="226" w:type="dxa"/>
        <w:tblLayout w:type="fixed"/>
        <w:tblCellMar>
          <w:left w:w="0" w:type="dxa"/>
          <w:right w:w="0" w:type="dxa"/>
        </w:tblCellMar>
        <w:tblLook w:val="0000" w:firstRow="0" w:lastRow="0" w:firstColumn="0" w:lastColumn="0" w:noHBand="0" w:noVBand="0"/>
      </w:tblPr>
      <w:tblGrid>
        <w:gridCol w:w="2978"/>
        <w:gridCol w:w="6921"/>
      </w:tblGrid>
      <w:tr w:rsidR="0001589E" w:rsidRPr="001462AF" w:rsidTr="00503B7C">
        <w:trPr>
          <w:trHeight w:val="1012"/>
        </w:trPr>
        <w:tc>
          <w:tcPr>
            <w:tcW w:w="2978" w:type="dxa"/>
            <w:tcBorders>
              <w:top w:val="single" w:sz="4" w:space="0" w:color="000000"/>
              <w:left w:val="single" w:sz="4" w:space="0" w:color="000000"/>
              <w:bottom w:val="single" w:sz="4" w:space="0" w:color="000000"/>
              <w:right w:val="single" w:sz="4" w:space="0" w:color="000000"/>
            </w:tcBorders>
            <w:shd w:val="clear" w:color="auto" w:fill="30A2B5"/>
          </w:tcPr>
          <w:p w:rsidR="0001589E" w:rsidRPr="005A6B63" w:rsidRDefault="0001589E" w:rsidP="00503B7C">
            <w:pPr>
              <w:kinsoku w:val="0"/>
              <w:overflowPunct w:val="0"/>
              <w:autoSpaceDE w:val="0"/>
              <w:autoSpaceDN w:val="0"/>
              <w:adjustRightInd w:val="0"/>
              <w:spacing w:before="10" w:after="0" w:line="240" w:lineRule="auto"/>
              <w:rPr>
                <w:rFonts w:ascii="Times New Roman" w:hAnsi="Times New Roman" w:cs="Times New Roman"/>
                <w:sz w:val="20"/>
                <w:szCs w:val="20"/>
              </w:rPr>
            </w:pPr>
          </w:p>
          <w:p w:rsidR="0001589E" w:rsidRPr="005A6B63" w:rsidRDefault="0001589E" w:rsidP="00503B7C">
            <w:pPr>
              <w:kinsoku w:val="0"/>
              <w:overflowPunct w:val="0"/>
              <w:autoSpaceDE w:val="0"/>
              <w:autoSpaceDN w:val="0"/>
              <w:adjustRightInd w:val="0"/>
              <w:spacing w:after="0" w:line="240" w:lineRule="auto"/>
              <w:ind w:left="107" w:right="279"/>
              <w:rPr>
                <w:rFonts w:ascii="Tahoma" w:hAnsi="Tahoma" w:cs="Tahoma"/>
                <w:b/>
                <w:bCs/>
                <w:color w:val="FFFFFF"/>
              </w:rPr>
            </w:pPr>
            <w:bookmarkStart w:id="3" w:name="Esimerkkitaulukko_kompetensseista"/>
            <w:bookmarkEnd w:id="3"/>
            <w:r w:rsidRPr="005A6B63">
              <w:rPr>
                <w:rFonts w:ascii="Tahoma" w:hAnsi="Tahoma" w:cs="Tahoma"/>
                <w:b/>
                <w:bCs/>
                <w:color w:val="FFFFFF"/>
              </w:rPr>
              <w:t>Yleiset kompetenssit (</w:t>
            </w:r>
            <w:proofErr w:type="spellStart"/>
            <w:r w:rsidRPr="005A6B63">
              <w:rPr>
                <w:rFonts w:ascii="Tahoma" w:hAnsi="Tahoma" w:cs="Tahoma"/>
                <w:b/>
                <w:bCs/>
                <w:color w:val="FFFFFF"/>
              </w:rPr>
              <w:t>Generic</w:t>
            </w:r>
            <w:proofErr w:type="spellEnd"/>
            <w:r w:rsidRPr="005A6B63">
              <w:rPr>
                <w:rFonts w:ascii="Tahoma" w:hAnsi="Tahoma" w:cs="Tahoma"/>
                <w:b/>
                <w:bCs/>
                <w:color w:val="FFFFFF"/>
              </w:rPr>
              <w:t xml:space="preserve"> </w:t>
            </w:r>
            <w:proofErr w:type="spellStart"/>
            <w:r w:rsidRPr="005A6B63">
              <w:rPr>
                <w:rFonts w:ascii="Tahoma" w:hAnsi="Tahoma" w:cs="Tahoma"/>
                <w:b/>
                <w:bCs/>
                <w:color w:val="FFFFFF"/>
              </w:rPr>
              <w:t>competences</w:t>
            </w:r>
            <w:proofErr w:type="spellEnd"/>
            <w:r w:rsidRPr="005A6B63">
              <w:rPr>
                <w:rFonts w:ascii="Tahoma" w:hAnsi="Tahoma" w:cs="Tahoma"/>
                <w:b/>
                <w:bCs/>
                <w:color w:val="FFFFFF"/>
              </w:rPr>
              <w:t>)</w:t>
            </w:r>
          </w:p>
        </w:tc>
        <w:tc>
          <w:tcPr>
            <w:tcW w:w="6921" w:type="dxa"/>
            <w:tcBorders>
              <w:top w:val="single" w:sz="4" w:space="0" w:color="000000"/>
              <w:left w:val="single" w:sz="4" w:space="0" w:color="000000"/>
              <w:bottom w:val="single" w:sz="4" w:space="0" w:color="000000"/>
              <w:right w:val="single" w:sz="4" w:space="0" w:color="000000"/>
            </w:tcBorders>
            <w:shd w:val="clear" w:color="auto" w:fill="30A2B5"/>
          </w:tcPr>
          <w:p w:rsidR="0001589E" w:rsidRPr="0001589E" w:rsidRDefault="0001589E" w:rsidP="00503B7C">
            <w:pPr>
              <w:kinsoku w:val="0"/>
              <w:overflowPunct w:val="0"/>
              <w:autoSpaceDE w:val="0"/>
              <w:autoSpaceDN w:val="0"/>
              <w:adjustRightInd w:val="0"/>
              <w:spacing w:before="10" w:after="0" w:line="240" w:lineRule="auto"/>
              <w:rPr>
                <w:rFonts w:ascii="Times New Roman" w:hAnsi="Times New Roman" w:cs="Times New Roman"/>
                <w:sz w:val="20"/>
                <w:szCs w:val="20"/>
                <w:lang w:val="en-US"/>
              </w:rPr>
            </w:pPr>
          </w:p>
          <w:p w:rsidR="0001589E" w:rsidRPr="0001589E" w:rsidRDefault="0001589E" w:rsidP="00503B7C">
            <w:pPr>
              <w:kinsoku w:val="0"/>
              <w:overflowPunct w:val="0"/>
              <w:autoSpaceDE w:val="0"/>
              <w:autoSpaceDN w:val="0"/>
              <w:adjustRightInd w:val="0"/>
              <w:spacing w:after="0" w:line="240" w:lineRule="auto"/>
              <w:ind w:left="105"/>
              <w:rPr>
                <w:rFonts w:ascii="Tahoma" w:hAnsi="Tahoma" w:cs="Tahoma"/>
                <w:b/>
                <w:bCs/>
                <w:color w:val="FFFFFF"/>
                <w:lang w:val="en-US"/>
              </w:rPr>
            </w:pPr>
            <w:proofErr w:type="spellStart"/>
            <w:r w:rsidRPr="0001589E">
              <w:rPr>
                <w:rFonts w:ascii="Tahoma" w:hAnsi="Tahoma" w:cs="Tahoma"/>
                <w:b/>
                <w:bCs/>
                <w:color w:val="FFFFFF"/>
                <w:lang w:val="en-US"/>
              </w:rPr>
              <w:t>Osaamisen</w:t>
            </w:r>
            <w:proofErr w:type="spellEnd"/>
            <w:r w:rsidRPr="0001589E">
              <w:rPr>
                <w:rFonts w:ascii="Tahoma" w:hAnsi="Tahoma" w:cs="Tahoma"/>
                <w:b/>
                <w:bCs/>
                <w:color w:val="FFFFFF"/>
                <w:lang w:val="en-US"/>
              </w:rPr>
              <w:t xml:space="preserve"> </w:t>
            </w:r>
            <w:proofErr w:type="spellStart"/>
            <w:r w:rsidRPr="0001589E">
              <w:rPr>
                <w:rFonts w:ascii="Tahoma" w:hAnsi="Tahoma" w:cs="Tahoma"/>
                <w:b/>
                <w:bCs/>
                <w:color w:val="FFFFFF"/>
                <w:lang w:val="en-US"/>
              </w:rPr>
              <w:t>kuvaus</w:t>
            </w:r>
            <w:proofErr w:type="spellEnd"/>
          </w:p>
          <w:p w:rsidR="0001589E" w:rsidRPr="0001589E" w:rsidRDefault="0001589E" w:rsidP="00503B7C">
            <w:pPr>
              <w:kinsoku w:val="0"/>
              <w:overflowPunct w:val="0"/>
              <w:autoSpaceDE w:val="0"/>
              <w:autoSpaceDN w:val="0"/>
              <w:adjustRightInd w:val="0"/>
              <w:spacing w:before="1" w:after="0" w:line="240" w:lineRule="auto"/>
              <w:ind w:left="105"/>
              <w:rPr>
                <w:rFonts w:ascii="Tahoma" w:hAnsi="Tahoma" w:cs="Tahoma"/>
                <w:b/>
                <w:bCs/>
                <w:color w:val="FFFFFF"/>
                <w:lang w:val="en-US"/>
              </w:rPr>
            </w:pPr>
            <w:r w:rsidRPr="0001589E">
              <w:rPr>
                <w:rFonts w:ascii="Tahoma" w:hAnsi="Tahoma" w:cs="Tahoma"/>
                <w:b/>
                <w:bCs/>
                <w:color w:val="FFFFFF"/>
                <w:lang w:val="en-US"/>
              </w:rPr>
              <w:t>(Description of the competence)</w:t>
            </w:r>
          </w:p>
        </w:tc>
      </w:tr>
      <w:tr w:rsidR="0001589E" w:rsidRPr="005A6B63" w:rsidTr="00503B7C">
        <w:trPr>
          <w:trHeight w:val="1206"/>
        </w:trPr>
        <w:tc>
          <w:tcPr>
            <w:tcW w:w="2978" w:type="dxa"/>
            <w:tcBorders>
              <w:top w:val="single" w:sz="4" w:space="0" w:color="000000"/>
              <w:left w:val="single" w:sz="4" w:space="0" w:color="000000"/>
              <w:bottom w:val="single" w:sz="4" w:space="0" w:color="000000"/>
              <w:right w:val="single" w:sz="4" w:space="0" w:color="000000"/>
            </w:tcBorders>
          </w:tcPr>
          <w:p w:rsidR="0001589E" w:rsidRPr="0001589E" w:rsidRDefault="0001589E" w:rsidP="00503B7C">
            <w:pPr>
              <w:kinsoku w:val="0"/>
              <w:overflowPunct w:val="0"/>
              <w:autoSpaceDE w:val="0"/>
              <w:autoSpaceDN w:val="0"/>
              <w:adjustRightInd w:val="0"/>
              <w:spacing w:before="11" w:after="0" w:line="240" w:lineRule="auto"/>
              <w:rPr>
                <w:rFonts w:ascii="Times New Roman" w:hAnsi="Times New Roman" w:cs="Times New Roman"/>
                <w:sz w:val="20"/>
                <w:szCs w:val="20"/>
                <w:lang w:val="en-US"/>
              </w:rPr>
            </w:pPr>
          </w:p>
          <w:p w:rsidR="0001589E" w:rsidRPr="005A6B63" w:rsidRDefault="0001589E" w:rsidP="00503B7C">
            <w:pPr>
              <w:kinsoku w:val="0"/>
              <w:overflowPunct w:val="0"/>
              <w:autoSpaceDE w:val="0"/>
              <w:autoSpaceDN w:val="0"/>
              <w:adjustRightInd w:val="0"/>
              <w:spacing w:after="0" w:line="237" w:lineRule="exact"/>
              <w:ind w:left="119"/>
              <w:rPr>
                <w:rFonts w:ascii="Tahoma" w:hAnsi="Tahoma" w:cs="Tahoma"/>
                <w:b/>
                <w:bCs/>
                <w:sz w:val="20"/>
                <w:szCs w:val="20"/>
              </w:rPr>
            </w:pPr>
            <w:r w:rsidRPr="005A6B63">
              <w:rPr>
                <w:rFonts w:ascii="Tahoma" w:hAnsi="Tahoma" w:cs="Tahoma"/>
                <w:b/>
                <w:bCs/>
                <w:sz w:val="20"/>
                <w:szCs w:val="20"/>
              </w:rPr>
              <w:t>Oppimisen taidot</w:t>
            </w:r>
          </w:p>
          <w:p w:rsidR="0001589E" w:rsidRPr="005A6B63" w:rsidRDefault="0001589E" w:rsidP="00503B7C">
            <w:pPr>
              <w:kinsoku w:val="0"/>
              <w:overflowPunct w:val="0"/>
              <w:autoSpaceDE w:val="0"/>
              <w:autoSpaceDN w:val="0"/>
              <w:adjustRightInd w:val="0"/>
              <w:spacing w:after="0" w:line="249" w:lineRule="exact"/>
              <w:ind w:left="119"/>
              <w:rPr>
                <w:rFonts w:ascii="Tahoma" w:hAnsi="Tahoma" w:cs="Tahoma"/>
                <w:sz w:val="20"/>
                <w:szCs w:val="20"/>
              </w:rPr>
            </w:pPr>
            <w:r w:rsidRPr="005A6B63">
              <w:rPr>
                <w:rFonts w:ascii="Tahoma" w:hAnsi="Tahoma" w:cs="Tahoma"/>
                <w:sz w:val="20"/>
                <w:szCs w:val="20"/>
              </w:rPr>
              <w:t>(</w:t>
            </w:r>
            <w:r w:rsidRPr="005A6B63">
              <w:rPr>
                <w:rFonts w:ascii="Tahoma" w:hAnsi="Tahoma" w:cs="Tahoma"/>
                <w:i/>
                <w:iCs/>
                <w:sz w:val="21"/>
                <w:szCs w:val="21"/>
              </w:rPr>
              <w:t xml:space="preserve">Learning </w:t>
            </w:r>
            <w:proofErr w:type="spellStart"/>
            <w:r w:rsidRPr="005A6B63">
              <w:rPr>
                <w:rFonts w:ascii="Tahoma" w:hAnsi="Tahoma" w:cs="Tahoma"/>
                <w:i/>
                <w:iCs/>
                <w:sz w:val="21"/>
                <w:szCs w:val="21"/>
              </w:rPr>
              <w:t>competence</w:t>
            </w:r>
            <w:proofErr w:type="spellEnd"/>
            <w:r w:rsidRPr="005A6B63">
              <w:rPr>
                <w:rFonts w:ascii="Tahoma" w:hAnsi="Tahoma" w:cs="Tahoma"/>
                <w:sz w:val="20"/>
                <w:szCs w:val="20"/>
              </w:rPr>
              <w:t>)</w:t>
            </w:r>
          </w:p>
        </w:tc>
        <w:tc>
          <w:tcPr>
            <w:tcW w:w="6921" w:type="dxa"/>
            <w:tcBorders>
              <w:top w:val="single" w:sz="4" w:space="0" w:color="000000"/>
              <w:left w:val="single" w:sz="4" w:space="0" w:color="000000"/>
              <w:bottom w:val="single" w:sz="4" w:space="0" w:color="000000"/>
              <w:right w:val="single" w:sz="4" w:space="0" w:color="000000"/>
            </w:tcBorders>
          </w:tcPr>
          <w:p w:rsidR="0001589E" w:rsidRPr="005A6B63" w:rsidRDefault="0001589E" w:rsidP="0001589E">
            <w:pPr>
              <w:numPr>
                <w:ilvl w:val="0"/>
                <w:numId w:val="18"/>
              </w:numPr>
              <w:tabs>
                <w:tab w:val="left" w:pos="464"/>
              </w:tabs>
              <w:kinsoku w:val="0"/>
              <w:overflowPunct w:val="0"/>
              <w:autoSpaceDE w:val="0"/>
              <w:autoSpaceDN w:val="0"/>
              <w:adjustRightInd w:val="0"/>
              <w:spacing w:before="1" w:after="0" w:line="242" w:lineRule="exact"/>
              <w:ind w:hanging="359"/>
              <w:rPr>
                <w:rFonts w:ascii="Tahoma" w:hAnsi="Tahoma" w:cs="Tahoma"/>
                <w:sz w:val="20"/>
                <w:szCs w:val="20"/>
              </w:rPr>
            </w:pPr>
            <w:r w:rsidRPr="005A6B63">
              <w:rPr>
                <w:rFonts w:ascii="Tahoma" w:hAnsi="Tahoma" w:cs="Tahoma"/>
                <w:sz w:val="20"/>
                <w:szCs w:val="20"/>
              </w:rPr>
              <w:t>osaa arvioida ja kehittää osaamistaan ja</w:t>
            </w:r>
            <w:r w:rsidRPr="005A6B63">
              <w:rPr>
                <w:rFonts w:ascii="Tahoma" w:hAnsi="Tahoma" w:cs="Tahoma"/>
                <w:spacing w:val="-5"/>
                <w:sz w:val="20"/>
                <w:szCs w:val="20"/>
              </w:rPr>
              <w:t xml:space="preserve"> </w:t>
            </w:r>
            <w:r w:rsidRPr="005A6B63">
              <w:rPr>
                <w:rFonts w:ascii="Tahoma" w:hAnsi="Tahoma" w:cs="Tahoma"/>
                <w:sz w:val="20"/>
                <w:szCs w:val="20"/>
              </w:rPr>
              <w:t>oppimistapojaan</w:t>
            </w:r>
          </w:p>
          <w:p w:rsidR="0001589E" w:rsidRPr="005A6B63" w:rsidRDefault="0001589E" w:rsidP="0001589E">
            <w:pPr>
              <w:numPr>
                <w:ilvl w:val="0"/>
                <w:numId w:val="18"/>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5A6B63">
              <w:rPr>
                <w:rFonts w:ascii="Tahoma" w:hAnsi="Tahoma" w:cs="Tahoma"/>
                <w:sz w:val="20"/>
                <w:szCs w:val="20"/>
              </w:rPr>
              <w:t>osaa hankkia, käsitellä ja arvioida tietoa</w:t>
            </w:r>
            <w:r w:rsidRPr="005A6B63">
              <w:rPr>
                <w:rFonts w:ascii="Tahoma" w:hAnsi="Tahoma" w:cs="Tahoma"/>
                <w:spacing w:val="-4"/>
                <w:sz w:val="20"/>
                <w:szCs w:val="20"/>
              </w:rPr>
              <w:t xml:space="preserve"> </w:t>
            </w:r>
            <w:r w:rsidRPr="005A6B63">
              <w:rPr>
                <w:rFonts w:ascii="Tahoma" w:hAnsi="Tahoma" w:cs="Tahoma"/>
                <w:sz w:val="20"/>
                <w:szCs w:val="20"/>
              </w:rPr>
              <w:t>kriittisesti</w:t>
            </w:r>
          </w:p>
          <w:p w:rsidR="0001589E" w:rsidRPr="005A6B63" w:rsidRDefault="0001589E" w:rsidP="0001589E">
            <w:pPr>
              <w:numPr>
                <w:ilvl w:val="0"/>
                <w:numId w:val="18"/>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5A6B63">
              <w:rPr>
                <w:rFonts w:ascii="Tahoma" w:hAnsi="Tahoma" w:cs="Tahoma"/>
                <w:sz w:val="20"/>
                <w:szCs w:val="20"/>
              </w:rPr>
              <w:t>kykenee ottamaan vastuuta ryhmän oppimisesta ja opitun</w:t>
            </w:r>
            <w:r w:rsidRPr="005A6B63">
              <w:rPr>
                <w:rFonts w:ascii="Tahoma" w:hAnsi="Tahoma" w:cs="Tahoma"/>
                <w:spacing w:val="-18"/>
                <w:sz w:val="20"/>
                <w:szCs w:val="20"/>
              </w:rPr>
              <w:t xml:space="preserve"> </w:t>
            </w:r>
            <w:r w:rsidRPr="005A6B63">
              <w:rPr>
                <w:rFonts w:ascii="Tahoma" w:hAnsi="Tahoma" w:cs="Tahoma"/>
                <w:sz w:val="20"/>
                <w:szCs w:val="20"/>
              </w:rPr>
              <w:t>jakamisesta</w:t>
            </w:r>
          </w:p>
          <w:p w:rsidR="0001589E" w:rsidRPr="005A6B63" w:rsidRDefault="0001589E" w:rsidP="0001589E">
            <w:pPr>
              <w:numPr>
                <w:ilvl w:val="0"/>
                <w:numId w:val="18"/>
              </w:numPr>
              <w:tabs>
                <w:tab w:val="left" w:pos="464"/>
              </w:tabs>
              <w:kinsoku w:val="0"/>
              <w:overflowPunct w:val="0"/>
              <w:autoSpaceDE w:val="0"/>
              <w:autoSpaceDN w:val="0"/>
              <w:adjustRightInd w:val="0"/>
              <w:spacing w:before="5" w:after="0" w:line="242" w:lineRule="exact"/>
              <w:ind w:right="218"/>
              <w:rPr>
                <w:rFonts w:ascii="Tahoma" w:hAnsi="Tahoma" w:cs="Tahoma"/>
                <w:sz w:val="20"/>
                <w:szCs w:val="20"/>
              </w:rPr>
            </w:pPr>
            <w:r w:rsidRPr="005A6B63">
              <w:rPr>
                <w:rFonts w:ascii="Tahoma" w:hAnsi="Tahoma" w:cs="Tahoma"/>
                <w:sz w:val="20"/>
                <w:szCs w:val="20"/>
              </w:rPr>
              <w:t xml:space="preserve">osaa yhdistää yrittäjämäisen toimintatavan osaksi ammatillista </w:t>
            </w:r>
            <w:proofErr w:type="spellStart"/>
            <w:r w:rsidRPr="005A6B63">
              <w:rPr>
                <w:rFonts w:ascii="Tahoma" w:hAnsi="Tahoma" w:cs="Tahoma"/>
                <w:sz w:val="20"/>
                <w:szCs w:val="20"/>
              </w:rPr>
              <w:t>kehitty</w:t>
            </w:r>
            <w:proofErr w:type="spellEnd"/>
            <w:r w:rsidRPr="005A6B63">
              <w:rPr>
                <w:rFonts w:ascii="Tahoma" w:hAnsi="Tahoma" w:cs="Tahoma"/>
                <w:sz w:val="20"/>
                <w:szCs w:val="20"/>
              </w:rPr>
              <w:t>- mistään ja</w:t>
            </w:r>
            <w:r w:rsidRPr="005A6B63">
              <w:rPr>
                <w:rFonts w:ascii="Tahoma" w:hAnsi="Tahoma" w:cs="Tahoma"/>
                <w:spacing w:val="-2"/>
                <w:sz w:val="20"/>
                <w:szCs w:val="20"/>
              </w:rPr>
              <w:t xml:space="preserve"> </w:t>
            </w:r>
            <w:r w:rsidRPr="005A6B63">
              <w:rPr>
                <w:rFonts w:ascii="Tahoma" w:hAnsi="Tahoma" w:cs="Tahoma"/>
                <w:sz w:val="20"/>
                <w:szCs w:val="20"/>
              </w:rPr>
              <w:t>urasuunnitteluaan</w:t>
            </w:r>
          </w:p>
        </w:tc>
      </w:tr>
      <w:tr w:rsidR="0001589E" w:rsidRPr="005A6B63" w:rsidTr="00503B7C">
        <w:trPr>
          <w:trHeight w:val="1682"/>
        </w:trPr>
        <w:tc>
          <w:tcPr>
            <w:tcW w:w="2978" w:type="dxa"/>
            <w:tcBorders>
              <w:top w:val="single" w:sz="4" w:space="0" w:color="000000"/>
              <w:left w:val="single" w:sz="4" w:space="0" w:color="000000"/>
              <w:bottom w:val="single" w:sz="4" w:space="0" w:color="000000"/>
              <w:right w:val="single" w:sz="4" w:space="0" w:color="000000"/>
            </w:tcBorders>
          </w:tcPr>
          <w:p w:rsidR="0001589E" w:rsidRPr="005A6B63" w:rsidRDefault="0001589E" w:rsidP="00503B7C">
            <w:pPr>
              <w:kinsoku w:val="0"/>
              <w:overflowPunct w:val="0"/>
              <w:autoSpaceDE w:val="0"/>
              <w:autoSpaceDN w:val="0"/>
              <w:adjustRightInd w:val="0"/>
              <w:spacing w:before="4" w:after="0" w:line="240" w:lineRule="auto"/>
              <w:rPr>
                <w:rFonts w:ascii="Times New Roman" w:hAnsi="Times New Roman" w:cs="Times New Roman"/>
                <w:sz w:val="20"/>
                <w:szCs w:val="20"/>
              </w:rPr>
            </w:pPr>
          </w:p>
          <w:p w:rsidR="0001589E" w:rsidRPr="005A6B63" w:rsidRDefault="0001589E" w:rsidP="00503B7C">
            <w:pPr>
              <w:kinsoku w:val="0"/>
              <w:overflowPunct w:val="0"/>
              <w:autoSpaceDE w:val="0"/>
              <w:autoSpaceDN w:val="0"/>
              <w:adjustRightInd w:val="0"/>
              <w:spacing w:after="0" w:line="237" w:lineRule="exact"/>
              <w:ind w:left="119"/>
              <w:rPr>
                <w:rFonts w:ascii="Tahoma" w:hAnsi="Tahoma" w:cs="Tahoma"/>
                <w:b/>
                <w:bCs/>
                <w:sz w:val="20"/>
                <w:szCs w:val="20"/>
              </w:rPr>
            </w:pPr>
            <w:r w:rsidRPr="005A6B63">
              <w:rPr>
                <w:rFonts w:ascii="Tahoma" w:hAnsi="Tahoma" w:cs="Tahoma"/>
                <w:b/>
                <w:bCs/>
                <w:sz w:val="20"/>
                <w:szCs w:val="20"/>
              </w:rPr>
              <w:t>Eettinen osaaminen</w:t>
            </w:r>
          </w:p>
          <w:p w:rsidR="0001589E" w:rsidRPr="005A6B63" w:rsidRDefault="0001589E" w:rsidP="00503B7C">
            <w:pPr>
              <w:kinsoku w:val="0"/>
              <w:overflowPunct w:val="0"/>
              <w:autoSpaceDE w:val="0"/>
              <w:autoSpaceDN w:val="0"/>
              <w:adjustRightInd w:val="0"/>
              <w:spacing w:after="0" w:line="249" w:lineRule="exact"/>
              <w:ind w:left="119"/>
              <w:rPr>
                <w:rFonts w:ascii="Tahoma" w:hAnsi="Tahoma" w:cs="Tahoma"/>
                <w:sz w:val="20"/>
                <w:szCs w:val="20"/>
              </w:rPr>
            </w:pPr>
            <w:r w:rsidRPr="005A6B63">
              <w:rPr>
                <w:rFonts w:ascii="Tahoma" w:hAnsi="Tahoma" w:cs="Tahoma"/>
                <w:sz w:val="20"/>
                <w:szCs w:val="20"/>
              </w:rPr>
              <w:t>(</w:t>
            </w:r>
            <w:proofErr w:type="spellStart"/>
            <w:r w:rsidRPr="005A6B63">
              <w:rPr>
                <w:rFonts w:ascii="Tahoma" w:hAnsi="Tahoma" w:cs="Tahoma"/>
                <w:i/>
                <w:iCs/>
                <w:sz w:val="21"/>
                <w:szCs w:val="21"/>
              </w:rPr>
              <w:t>Ethical</w:t>
            </w:r>
            <w:proofErr w:type="spellEnd"/>
            <w:r w:rsidRPr="005A6B63">
              <w:rPr>
                <w:rFonts w:ascii="Tahoma" w:hAnsi="Tahoma" w:cs="Tahoma"/>
                <w:i/>
                <w:iCs/>
                <w:sz w:val="21"/>
                <w:szCs w:val="21"/>
              </w:rPr>
              <w:t xml:space="preserve"> </w:t>
            </w:r>
            <w:proofErr w:type="spellStart"/>
            <w:r w:rsidRPr="005A6B63">
              <w:rPr>
                <w:rFonts w:ascii="Tahoma" w:hAnsi="Tahoma" w:cs="Tahoma"/>
                <w:i/>
                <w:iCs/>
                <w:sz w:val="21"/>
                <w:szCs w:val="21"/>
              </w:rPr>
              <w:t>competence</w:t>
            </w:r>
            <w:proofErr w:type="spellEnd"/>
            <w:r w:rsidRPr="005A6B63">
              <w:rPr>
                <w:rFonts w:ascii="Tahoma" w:hAnsi="Tahoma" w:cs="Tahoma"/>
                <w:sz w:val="20"/>
                <w:szCs w:val="20"/>
              </w:rPr>
              <w:t>)</w:t>
            </w:r>
          </w:p>
        </w:tc>
        <w:tc>
          <w:tcPr>
            <w:tcW w:w="6921" w:type="dxa"/>
            <w:tcBorders>
              <w:top w:val="single" w:sz="4" w:space="0" w:color="000000"/>
              <w:left w:val="single" w:sz="4" w:space="0" w:color="000000"/>
              <w:bottom w:val="single" w:sz="4" w:space="0" w:color="000000"/>
              <w:right w:val="single" w:sz="4" w:space="0" w:color="000000"/>
            </w:tcBorders>
          </w:tcPr>
          <w:p w:rsidR="0001589E" w:rsidRPr="005A6B63" w:rsidRDefault="0001589E" w:rsidP="0001589E">
            <w:pPr>
              <w:numPr>
                <w:ilvl w:val="0"/>
                <w:numId w:val="17"/>
              </w:numPr>
              <w:tabs>
                <w:tab w:val="left" w:pos="464"/>
              </w:tabs>
              <w:kinsoku w:val="0"/>
              <w:overflowPunct w:val="0"/>
              <w:autoSpaceDE w:val="0"/>
              <w:autoSpaceDN w:val="0"/>
              <w:adjustRightInd w:val="0"/>
              <w:spacing w:after="0" w:line="236" w:lineRule="exact"/>
              <w:ind w:hanging="359"/>
              <w:rPr>
                <w:rFonts w:ascii="Tahoma" w:hAnsi="Tahoma" w:cs="Tahoma"/>
                <w:sz w:val="20"/>
                <w:szCs w:val="20"/>
              </w:rPr>
            </w:pPr>
            <w:r w:rsidRPr="005A6B63">
              <w:rPr>
                <w:rFonts w:ascii="Tahoma" w:hAnsi="Tahoma" w:cs="Tahoma"/>
                <w:sz w:val="20"/>
                <w:szCs w:val="20"/>
              </w:rPr>
              <w:t>kykenee ottamaan vastuun omasta toiminnastaan ja sen</w:t>
            </w:r>
            <w:r w:rsidRPr="005A6B63">
              <w:rPr>
                <w:rFonts w:ascii="Tahoma" w:hAnsi="Tahoma" w:cs="Tahoma"/>
                <w:spacing w:val="-19"/>
                <w:sz w:val="20"/>
                <w:szCs w:val="20"/>
              </w:rPr>
              <w:t xml:space="preserve"> </w:t>
            </w:r>
            <w:r w:rsidRPr="005A6B63">
              <w:rPr>
                <w:rFonts w:ascii="Tahoma" w:hAnsi="Tahoma" w:cs="Tahoma"/>
                <w:sz w:val="20"/>
                <w:szCs w:val="20"/>
              </w:rPr>
              <w:t>seurauksista</w:t>
            </w:r>
          </w:p>
          <w:p w:rsidR="0001589E" w:rsidRPr="005A6B63" w:rsidRDefault="0001589E" w:rsidP="0001589E">
            <w:pPr>
              <w:numPr>
                <w:ilvl w:val="0"/>
                <w:numId w:val="17"/>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5A6B63">
              <w:rPr>
                <w:rFonts w:ascii="Tahoma" w:hAnsi="Tahoma" w:cs="Tahoma"/>
                <w:sz w:val="20"/>
                <w:szCs w:val="20"/>
              </w:rPr>
              <w:t>osaa toimia alansa ammattieettisten periaatteiden</w:t>
            </w:r>
            <w:r w:rsidRPr="005A6B63">
              <w:rPr>
                <w:rFonts w:ascii="Tahoma" w:hAnsi="Tahoma" w:cs="Tahoma"/>
                <w:spacing w:val="-6"/>
                <w:sz w:val="20"/>
                <w:szCs w:val="20"/>
              </w:rPr>
              <w:t xml:space="preserve"> </w:t>
            </w:r>
            <w:r w:rsidRPr="005A6B63">
              <w:rPr>
                <w:rFonts w:ascii="Tahoma" w:hAnsi="Tahoma" w:cs="Tahoma"/>
                <w:sz w:val="20"/>
                <w:szCs w:val="20"/>
              </w:rPr>
              <w:t>mukaisesti</w:t>
            </w:r>
          </w:p>
          <w:p w:rsidR="0001589E" w:rsidRPr="005A6B63" w:rsidRDefault="0001589E" w:rsidP="0001589E">
            <w:pPr>
              <w:numPr>
                <w:ilvl w:val="0"/>
                <w:numId w:val="17"/>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5A6B63">
              <w:rPr>
                <w:rFonts w:ascii="Tahoma" w:hAnsi="Tahoma" w:cs="Tahoma"/>
                <w:sz w:val="20"/>
                <w:szCs w:val="20"/>
              </w:rPr>
              <w:t>osaa ottaa erilaiset toimijat huomioon</w:t>
            </w:r>
            <w:r w:rsidRPr="005A6B63">
              <w:rPr>
                <w:rFonts w:ascii="Tahoma" w:hAnsi="Tahoma" w:cs="Tahoma"/>
                <w:spacing w:val="-5"/>
                <w:sz w:val="20"/>
                <w:szCs w:val="20"/>
              </w:rPr>
              <w:t xml:space="preserve"> </w:t>
            </w:r>
            <w:r w:rsidRPr="005A6B63">
              <w:rPr>
                <w:rFonts w:ascii="Tahoma" w:hAnsi="Tahoma" w:cs="Tahoma"/>
                <w:sz w:val="20"/>
                <w:szCs w:val="20"/>
              </w:rPr>
              <w:t>työskentelyssään</w:t>
            </w:r>
          </w:p>
          <w:p w:rsidR="0001589E" w:rsidRPr="005A6B63" w:rsidRDefault="0001589E" w:rsidP="0001589E">
            <w:pPr>
              <w:numPr>
                <w:ilvl w:val="0"/>
                <w:numId w:val="17"/>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5A6B63">
              <w:rPr>
                <w:rFonts w:ascii="Tahoma" w:hAnsi="Tahoma" w:cs="Tahoma"/>
                <w:sz w:val="20"/>
                <w:szCs w:val="20"/>
              </w:rPr>
              <w:t>osaa soveltaa tasa-arvoisuuden</w:t>
            </w:r>
            <w:r w:rsidRPr="005A6B63">
              <w:rPr>
                <w:rFonts w:ascii="Tahoma" w:hAnsi="Tahoma" w:cs="Tahoma"/>
                <w:spacing w:val="-2"/>
                <w:sz w:val="20"/>
                <w:szCs w:val="20"/>
              </w:rPr>
              <w:t xml:space="preserve"> </w:t>
            </w:r>
            <w:r w:rsidRPr="005A6B63">
              <w:rPr>
                <w:rFonts w:ascii="Tahoma" w:hAnsi="Tahoma" w:cs="Tahoma"/>
                <w:sz w:val="20"/>
                <w:szCs w:val="20"/>
              </w:rPr>
              <w:t>periaatteita</w:t>
            </w:r>
          </w:p>
          <w:p w:rsidR="0001589E" w:rsidRPr="005A6B63" w:rsidRDefault="0001589E" w:rsidP="0001589E">
            <w:pPr>
              <w:numPr>
                <w:ilvl w:val="0"/>
                <w:numId w:val="17"/>
              </w:numPr>
              <w:tabs>
                <w:tab w:val="left" w:pos="464"/>
              </w:tabs>
              <w:kinsoku w:val="0"/>
              <w:overflowPunct w:val="0"/>
              <w:autoSpaceDE w:val="0"/>
              <w:autoSpaceDN w:val="0"/>
              <w:adjustRightInd w:val="0"/>
              <w:spacing w:after="0" w:line="242" w:lineRule="exact"/>
              <w:ind w:hanging="359"/>
              <w:rPr>
                <w:rFonts w:ascii="Tahoma" w:hAnsi="Tahoma" w:cs="Tahoma"/>
                <w:sz w:val="20"/>
                <w:szCs w:val="20"/>
              </w:rPr>
            </w:pPr>
            <w:r w:rsidRPr="005A6B63">
              <w:rPr>
                <w:rFonts w:ascii="Tahoma" w:hAnsi="Tahoma" w:cs="Tahoma"/>
                <w:sz w:val="20"/>
                <w:szCs w:val="20"/>
              </w:rPr>
              <w:t>osaa soveltaa kestävän kehityksen periaatteita</w:t>
            </w:r>
          </w:p>
          <w:p w:rsidR="0001589E" w:rsidRPr="005A6B63" w:rsidRDefault="0001589E" w:rsidP="0001589E">
            <w:pPr>
              <w:numPr>
                <w:ilvl w:val="0"/>
                <w:numId w:val="17"/>
              </w:numPr>
              <w:tabs>
                <w:tab w:val="left" w:pos="464"/>
              </w:tabs>
              <w:kinsoku w:val="0"/>
              <w:overflowPunct w:val="0"/>
              <w:autoSpaceDE w:val="0"/>
              <w:autoSpaceDN w:val="0"/>
              <w:adjustRightInd w:val="0"/>
              <w:spacing w:before="7" w:after="0" w:line="240" w:lineRule="exact"/>
              <w:ind w:right="337"/>
              <w:rPr>
                <w:rFonts w:ascii="Tahoma" w:hAnsi="Tahoma" w:cs="Tahoma"/>
                <w:sz w:val="20"/>
                <w:szCs w:val="20"/>
              </w:rPr>
            </w:pPr>
            <w:r w:rsidRPr="005A6B63">
              <w:rPr>
                <w:rFonts w:ascii="Tahoma" w:hAnsi="Tahoma" w:cs="Tahoma"/>
                <w:sz w:val="20"/>
                <w:szCs w:val="20"/>
              </w:rPr>
              <w:t>kykenee vaikuttamaan yhteiskunnallisesti osaamistaan hyödyntäen</w:t>
            </w:r>
            <w:r w:rsidRPr="005A6B63">
              <w:rPr>
                <w:rFonts w:ascii="Tahoma" w:hAnsi="Tahoma" w:cs="Tahoma"/>
                <w:spacing w:val="-23"/>
                <w:sz w:val="20"/>
                <w:szCs w:val="20"/>
              </w:rPr>
              <w:t xml:space="preserve"> </w:t>
            </w:r>
            <w:r w:rsidRPr="005A6B63">
              <w:rPr>
                <w:rFonts w:ascii="Tahoma" w:hAnsi="Tahoma" w:cs="Tahoma"/>
                <w:sz w:val="20"/>
                <w:szCs w:val="20"/>
              </w:rPr>
              <w:t>ja eettisiin arvoihin</w:t>
            </w:r>
            <w:r w:rsidRPr="005A6B63">
              <w:rPr>
                <w:rFonts w:ascii="Tahoma" w:hAnsi="Tahoma" w:cs="Tahoma"/>
                <w:spacing w:val="-3"/>
                <w:sz w:val="20"/>
                <w:szCs w:val="20"/>
              </w:rPr>
              <w:t xml:space="preserve"> </w:t>
            </w:r>
            <w:r w:rsidRPr="005A6B63">
              <w:rPr>
                <w:rFonts w:ascii="Tahoma" w:hAnsi="Tahoma" w:cs="Tahoma"/>
                <w:sz w:val="20"/>
                <w:szCs w:val="20"/>
              </w:rPr>
              <w:t>perustuen</w:t>
            </w:r>
          </w:p>
        </w:tc>
      </w:tr>
      <w:tr w:rsidR="0001589E" w:rsidRPr="005A6B63" w:rsidTr="00503B7C">
        <w:trPr>
          <w:trHeight w:val="2167"/>
        </w:trPr>
        <w:tc>
          <w:tcPr>
            <w:tcW w:w="2978" w:type="dxa"/>
            <w:tcBorders>
              <w:top w:val="single" w:sz="4" w:space="0" w:color="000000"/>
              <w:left w:val="single" w:sz="4" w:space="0" w:color="000000"/>
              <w:bottom w:val="single" w:sz="4" w:space="0" w:color="000000"/>
              <w:right w:val="single" w:sz="4" w:space="0" w:color="000000"/>
            </w:tcBorders>
          </w:tcPr>
          <w:p w:rsidR="0001589E" w:rsidRPr="005A6B63" w:rsidRDefault="0001589E" w:rsidP="00503B7C">
            <w:pPr>
              <w:kinsoku w:val="0"/>
              <w:overflowPunct w:val="0"/>
              <w:autoSpaceDE w:val="0"/>
              <w:autoSpaceDN w:val="0"/>
              <w:adjustRightInd w:val="0"/>
              <w:spacing w:before="1" w:after="0" w:line="240" w:lineRule="auto"/>
              <w:rPr>
                <w:rFonts w:ascii="Times New Roman" w:hAnsi="Times New Roman" w:cs="Times New Roman"/>
                <w:sz w:val="21"/>
                <w:szCs w:val="21"/>
              </w:rPr>
            </w:pPr>
          </w:p>
          <w:p w:rsidR="0001589E" w:rsidRPr="0001589E" w:rsidRDefault="0001589E" w:rsidP="00503B7C">
            <w:pPr>
              <w:kinsoku w:val="0"/>
              <w:overflowPunct w:val="0"/>
              <w:autoSpaceDE w:val="0"/>
              <w:autoSpaceDN w:val="0"/>
              <w:adjustRightInd w:val="0"/>
              <w:spacing w:after="0" w:line="230" w:lineRule="auto"/>
              <w:ind w:left="119" w:right="276"/>
              <w:rPr>
                <w:rFonts w:ascii="Tahoma" w:hAnsi="Tahoma" w:cs="Tahoma"/>
                <w:i/>
                <w:iCs/>
                <w:sz w:val="21"/>
                <w:szCs w:val="21"/>
                <w:lang w:val="en-US"/>
              </w:rPr>
            </w:pPr>
            <w:proofErr w:type="spellStart"/>
            <w:r w:rsidRPr="0001589E">
              <w:rPr>
                <w:rFonts w:ascii="Tahoma" w:hAnsi="Tahoma" w:cs="Tahoma"/>
                <w:b/>
                <w:bCs/>
                <w:sz w:val="20"/>
                <w:szCs w:val="20"/>
                <w:lang w:val="en-US"/>
              </w:rPr>
              <w:t>Työyhteisöosaaminen</w:t>
            </w:r>
            <w:proofErr w:type="spellEnd"/>
            <w:r w:rsidRPr="0001589E">
              <w:rPr>
                <w:rFonts w:ascii="Tahoma" w:hAnsi="Tahoma" w:cs="Tahoma"/>
                <w:b/>
                <w:bCs/>
                <w:sz w:val="20"/>
                <w:szCs w:val="20"/>
                <w:lang w:val="en-US"/>
              </w:rPr>
              <w:t xml:space="preserve"> </w:t>
            </w:r>
            <w:r w:rsidRPr="0001589E">
              <w:rPr>
                <w:rFonts w:ascii="Tahoma" w:hAnsi="Tahoma" w:cs="Tahoma"/>
                <w:i/>
                <w:iCs/>
                <w:w w:val="95"/>
                <w:sz w:val="21"/>
                <w:szCs w:val="21"/>
                <w:lang w:val="en-US"/>
              </w:rPr>
              <w:t xml:space="preserve">(Working community </w:t>
            </w:r>
            <w:proofErr w:type="spellStart"/>
            <w:r w:rsidRPr="0001589E">
              <w:rPr>
                <w:rFonts w:ascii="Tahoma" w:hAnsi="Tahoma" w:cs="Tahoma"/>
                <w:i/>
                <w:iCs/>
                <w:w w:val="95"/>
                <w:sz w:val="21"/>
                <w:szCs w:val="21"/>
                <w:lang w:val="en-US"/>
              </w:rPr>
              <w:t>compe</w:t>
            </w:r>
            <w:proofErr w:type="spellEnd"/>
            <w:r w:rsidRPr="0001589E">
              <w:rPr>
                <w:rFonts w:ascii="Tahoma" w:hAnsi="Tahoma" w:cs="Tahoma"/>
                <w:i/>
                <w:iCs/>
                <w:w w:val="95"/>
                <w:sz w:val="21"/>
                <w:szCs w:val="21"/>
                <w:lang w:val="en-US"/>
              </w:rPr>
              <w:t xml:space="preserve">- </w:t>
            </w:r>
            <w:proofErr w:type="spellStart"/>
            <w:r w:rsidRPr="0001589E">
              <w:rPr>
                <w:rFonts w:ascii="Tahoma" w:hAnsi="Tahoma" w:cs="Tahoma"/>
                <w:i/>
                <w:iCs/>
                <w:sz w:val="21"/>
                <w:szCs w:val="21"/>
                <w:lang w:val="en-US"/>
              </w:rPr>
              <w:t>tence</w:t>
            </w:r>
            <w:proofErr w:type="spellEnd"/>
            <w:r w:rsidRPr="0001589E">
              <w:rPr>
                <w:rFonts w:ascii="Tahoma" w:hAnsi="Tahoma" w:cs="Tahoma"/>
                <w:i/>
                <w:iCs/>
                <w:sz w:val="21"/>
                <w:szCs w:val="21"/>
                <w:lang w:val="en-US"/>
              </w:rPr>
              <w:t>)</w:t>
            </w:r>
          </w:p>
        </w:tc>
        <w:tc>
          <w:tcPr>
            <w:tcW w:w="6921" w:type="dxa"/>
            <w:tcBorders>
              <w:top w:val="single" w:sz="4" w:space="0" w:color="000000"/>
              <w:left w:val="single" w:sz="4" w:space="0" w:color="000000"/>
              <w:bottom w:val="single" w:sz="4" w:space="0" w:color="000000"/>
              <w:right w:val="single" w:sz="4" w:space="0" w:color="000000"/>
            </w:tcBorders>
          </w:tcPr>
          <w:p w:rsidR="0001589E" w:rsidRPr="005A6B63" w:rsidRDefault="0001589E" w:rsidP="0001589E">
            <w:pPr>
              <w:numPr>
                <w:ilvl w:val="0"/>
                <w:numId w:val="16"/>
              </w:numPr>
              <w:tabs>
                <w:tab w:val="left" w:pos="464"/>
              </w:tabs>
              <w:kinsoku w:val="0"/>
              <w:overflowPunct w:val="0"/>
              <w:autoSpaceDE w:val="0"/>
              <w:autoSpaceDN w:val="0"/>
              <w:adjustRightInd w:val="0"/>
              <w:spacing w:after="0" w:line="237" w:lineRule="exact"/>
              <w:ind w:left="463" w:hanging="359"/>
              <w:rPr>
                <w:rFonts w:ascii="Tahoma" w:hAnsi="Tahoma" w:cs="Tahoma"/>
                <w:sz w:val="20"/>
                <w:szCs w:val="20"/>
              </w:rPr>
            </w:pPr>
            <w:r w:rsidRPr="005A6B63">
              <w:rPr>
                <w:rFonts w:ascii="Tahoma" w:hAnsi="Tahoma" w:cs="Tahoma"/>
                <w:sz w:val="20"/>
                <w:szCs w:val="20"/>
              </w:rPr>
              <w:t>osaa toimia työyhteisön jäsenenä ja edistää yhteisön</w:t>
            </w:r>
            <w:r w:rsidRPr="005A6B63">
              <w:rPr>
                <w:rFonts w:ascii="Tahoma" w:hAnsi="Tahoma" w:cs="Tahoma"/>
                <w:spacing w:val="-9"/>
                <w:sz w:val="20"/>
                <w:szCs w:val="20"/>
              </w:rPr>
              <w:t xml:space="preserve"> </w:t>
            </w:r>
            <w:r w:rsidRPr="005A6B63">
              <w:rPr>
                <w:rFonts w:ascii="Tahoma" w:hAnsi="Tahoma" w:cs="Tahoma"/>
                <w:sz w:val="20"/>
                <w:szCs w:val="20"/>
              </w:rPr>
              <w:t>hyvinvointia</w:t>
            </w:r>
          </w:p>
          <w:p w:rsidR="0001589E" w:rsidRPr="005A6B63" w:rsidRDefault="0001589E" w:rsidP="0001589E">
            <w:pPr>
              <w:numPr>
                <w:ilvl w:val="0"/>
                <w:numId w:val="16"/>
              </w:numPr>
              <w:tabs>
                <w:tab w:val="left" w:pos="464"/>
              </w:tabs>
              <w:kinsoku w:val="0"/>
              <w:overflowPunct w:val="0"/>
              <w:autoSpaceDE w:val="0"/>
              <w:autoSpaceDN w:val="0"/>
              <w:adjustRightInd w:val="0"/>
              <w:spacing w:after="0" w:line="241" w:lineRule="exact"/>
              <w:ind w:left="463" w:hanging="359"/>
              <w:rPr>
                <w:rFonts w:ascii="Tahoma" w:hAnsi="Tahoma" w:cs="Tahoma"/>
                <w:sz w:val="20"/>
                <w:szCs w:val="20"/>
              </w:rPr>
            </w:pPr>
            <w:r w:rsidRPr="005A6B63">
              <w:rPr>
                <w:rFonts w:ascii="Tahoma" w:hAnsi="Tahoma" w:cs="Tahoma"/>
                <w:sz w:val="20"/>
                <w:szCs w:val="20"/>
              </w:rPr>
              <w:t>osaa toimia työelämän viestintä- ja</w:t>
            </w:r>
            <w:r w:rsidRPr="005A6B63">
              <w:rPr>
                <w:rFonts w:ascii="Tahoma" w:hAnsi="Tahoma" w:cs="Tahoma"/>
                <w:spacing w:val="-6"/>
                <w:sz w:val="20"/>
                <w:szCs w:val="20"/>
              </w:rPr>
              <w:t xml:space="preserve"> </w:t>
            </w:r>
            <w:r w:rsidRPr="005A6B63">
              <w:rPr>
                <w:rFonts w:ascii="Tahoma" w:hAnsi="Tahoma" w:cs="Tahoma"/>
                <w:sz w:val="20"/>
                <w:szCs w:val="20"/>
              </w:rPr>
              <w:t>vuorovaikutustilanteissa</w:t>
            </w:r>
          </w:p>
          <w:p w:rsidR="0001589E" w:rsidRPr="005A6B63" w:rsidRDefault="0001589E" w:rsidP="0001589E">
            <w:pPr>
              <w:numPr>
                <w:ilvl w:val="0"/>
                <w:numId w:val="16"/>
              </w:numPr>
              <w:tabs>
                <w:tab w:val="left" w:pos="464"/>
              </w:tabs>
              <w:kinsoku w:val="0"/>
              <w:overflowPunct w:val="0"/>
              <w:autoSpaceDE w:val="0"/>
              <w:autoSpaceDN w:val="0"/>
              <w:adjustRightInd w:val="0"/>
              <w:spacing w:after="0" w:line="241" w:lineRule="exact"/>
              <w:ind w:left="463" w:hanging="359"/>
              <w:rPr>
                <w:rFonts w:ascii="Tahoma" w:hAnsi="Tahoma" w:cs="Tahoma"/>
                <w:sz w:val="20"/>
                <w:szCs w:val="20"/>
              </w:rPr>
            </w:pPr>
            <w:r w:rsidRPr="005A6B63">
              <w:rPr>
                <w:rFonts w:ascii="Tahoma" w:hAnsi="Tahoma" w:cs="Tahoma"/>
                <w:sz w:val="20"/>
                <w:szCs w:val="20"/>
              </w:rPr>
              <w:t>osaa hyödyntää tieto- ja viestintätekniikkaa oman alansa</w:t>
            </w:r>
            <w:r w:rsidRPr="005A6B63">
              <w:rPr>
                <w:rFonts w:ascii="Tahoma" w:hAnsi="Tahoma" w:cs="Tahoma"/>
                <w:spacing w:val="-12"/>
                <w:sz w:val="20"/>
                <w:szCs w:val="20"/>
              </w:rPr>
              <w:t xml:space="preserve"> </w:t>
            </w:r>
            <w:r w:rsidRPr="005A6B63">
              <w:rPr>
                <w:rFonts w:ascii="Tahoma" w:hAnsi="Tahoma" w:cs="Tahoma"/>
                <w:sz w:val="20"/>
                <w:szCs w:val="20"/>
              </w:rPr>
              <w:t>tehtävissä</w:t>
            </w:r>
          </w:p>
          <w:p w:rsidR="0001589E" w:rsidRPr="005A6B63" w:rsidRDefault="0001589E" w:rsidP="0001589E">
            <w:pPr>
              <w:numPr>
                <w:ilvl w:val="0"/>
                <w:numId w:val="16"/>
              </w:numPr>
              <w:tabs>
                <w:tab w:val="left" w:pos="463"/>
              </w:tabs>
              <w:kinsoku w:val="0"/>
              <w:overflowPunct w:val="0"/>
              <w:autoSpaceDE w:val="0"/>
              <w:autoSpaceDN w:val="0"/>
              <w:adjustRightInd w:val="0"/>
              <w:spacing w:before="1" w:after="0" w:line="237" w:lineRule="auto"/>
              <w:ind w:right="124"/>
              <w:rPr>
                <w:rFonts w:ascii="Tahoma" w:hAnsi="Tahoma" w:cs="Tahoma"/>
                <w:sz w:val="20"/>
                <w:szCs w:val="20"/>
              </w:rPr>
            </w:pPr>
            <w:r w:rsidRPr="005A6B63">
              <w:rPr>
                <w:rFonts w:ascii="Tahoma" w:hAnsi="Tahoma" w:cs="Tahoma"/>
                <w:sz w:val="20"/>
                <w:szCs w:val="20"/>
              </w:rPr>
              <w:t>kykenee luomaan henkilökohtaisia työelämäyhteyksiä ja toimimaan</w:t>
            </w:r>
            <w:r w:rsidRPr="005A6B63">
              <w:rPr>
                <w:rFonts w:ascii="Tahoma" w:hAnsi="Tahoma" w:cs="Tahoma"/>
                <w:spacing w:val="-24"/>
                <w:sz w:val="20"/>
                <w:szCs w:val="20"/>
              </w:rPr>
              <w:t xml:space="preserve"> </w:t>
            </w:r>
            <w:proofErr w:type="spellStart"/>
            <w:r w:rsidRPr="005A6B63">
              <w:rPr>
                <w:rFonts w:ascii="Tahoma" w:hAnsi="Tahoma" w:cs="Tahoma"/>
                <w:sz w:val="20"/>
                <w:szCs w:val="20"/>
              </w:rPr>
              <w:t>ver</w:t>
            </w:r>
            <w:proofErr w:type="spellEnd"/>
            <w:r w:rsidRPr="005A6B63">
              <w:rPr>
                <w:rFonts w:ascii="Tahoma" w:hAnsi="Tahoma" w:cs="Tahoma"/>
                <w:sz w:val="20"/>
                <w:szCs w:val="20"/>
              </w:rPr>
              <w:t>- kostoissa</w:t>
            </w:r>
          </w:p>
          <w:p w:rsidR="0001589E" w:rsidRPr="005A6B63" w:rsidRDefault="0001589E" w:rsidP="0001589E">
            <w:pPr>
              <w:numPr>
                <w:ilvl w:val="0"/>
                <w:numId w:val="16"/>
              </w:numPr>
              <w:tabs>
                <w:tab w:val="left" w:pos="463"/>
              </w:tabs>
              <w:kinsoku w:val="0"/>
              <w:overflowPunct w:val="0"/>
              <w:autoSpaceDE w:val="0"/>
              <w:autoSpaceDN w:val="0"/>
              <w:adjustRightInd w:val="0"/>
              <w:spacing w:before="1" w:after="0" w:line="242" w:lineRule="exact"/>
              <w:rPr>
                <w:rFonts w:ascii="Tahoma" w:hAnsi="Tahoma" w:cs="Tahoma"/>
                <w:sz w:val="20"/>
                <w:szCs w:val="20"/>
              </w:rPr>
            </w:pPr>
            <w:r w:rsidRPr="005A6B63">
              <w:rPr>
                <w:rFonts w:ascii="Tahoma" w:hAnsi="Tahoma" w:cs="Tahoma"/>
                <w:sz w:val="20"/>
                <w:szCs w:val="20"/>
              </w:rPr>
              <w:t>osaa tehdä päätöksiä ennakoimattomissa</w:t>
            </w:r>
            <w:r w:rsidRPr="005A6B63">
              <w:rPr>
                <w:rFonts w:ascii="Tahoma" w:hAnsi="Tahoma" w:cs="Tahoma"/>
                <w:spacing w:val="-2"/>
                <w:sz w:val="20"/>
                <w:szCs w:val="20"/>
              </w:rPr>
              <w:t xml:space="preserve"> </w:t>
            </w:r>
            <w:r w:rsidRPr="005A6B63">
              <w:rPr>
                <w:rFonts w:ascii="Tahoma" w:hAnsi="Tahoma" w:cs="Tahoma"/>
                <w:sz w:val="20"/>
                <w:szCs w:val="20"/>
              </w:rPr>
              <w:t>tilanteissa</w:t>
            </w:r>
          </w:p>
          <w:p w:rsidR="0001589E" w:rsidRPr="005A6B63" w:rsidRDefault="0001589E" w:rsidP="0001589E">
            <w:pPr>
              <w:numPr>
                <w:ilvl w:val="0"/>
                <w:numId w:val="16"/>
              </w:numPr>
              <w:tabs>
                <w:tab w:val="left" w:pos="463"/>
              </w:tabs>
              <w:kinsoku w:val="0"/>
              <w:overflowPunct w:val="0"/>
              <w:autoSpaceDE w:val="0"/>
              <w:autoSpaceDN w:val="0"/>
              <w:adjustRightInd w:val="0"/>
              <w:spacing w:after="0" w:line="240" w:lineRule="auto"/>
              <w:ind w:right="159"/>
              <w:rPr>
                <w:rFonts w:ascii="Tahoma" w:hAnsi="Tahoma" w:cs="Tahoma"/>
                <w:sz w:val="20"/>
                <w:szCs w:val="20"/>
              </w:rPr>
            </w:pPr>
            <w:r w:rsidRPr="005A6B63">
              <w:rPr>
                <w:rFonts w:ascii="Tahoma" w:hAnsi="Tahoma" w:cs="Tahoma"/>
                <w:sz w:val="20"/>
                <w:szCs w:val="20"/>
              </w:rPr>
              <w:t>kykenee työn johtamiseen ja itsenäiseen työskentelyyn</w:t>
            </w:r>
            <w:r w:rsidRPr="005A6B63">
              <w:rPr>
                <w:rFonts w:ascii="Tahoma" w:hAnsi="Tahoma" w:cs="Tahoma"/>
                <w:spacing w:val="-29"/>
                <w:sz w:val="20"/>
                <w:szCs w:val="20"/>
              </w:rPr>
              <w:t xml:space="preserve"> </w:t>
            </w:r>
            <w:proofErr w:type="spellStart"/>
            <w:r w:rsidRPr="005A6B63">
              <w:rPr>
                <w:rFonts w:ascii="Tahoma" w:hAnsi="Tahoma" w:cs="Tahoma"/>
                <w:sz w:val="20"/>
                <w:szCs w:val="20"/>
              </w:rPr>
              <w:t>asiantuntijateh</w:t>
            </w:r>
            <w:proofErr w:type="spellEnd"/>
            <w:r w:rsidRPr="005A6B63">
              <w:rPr>
                <w:rFonts w:ascii="Tahoma" w:hAnsi="Tahoma" w:cs="Tahoma"/>
                <w:sz w:val="20"/>
                <w:szCs w:val="20"/>
              </w:rPr>
              <w:t xml:space="preserve">- </w:t>
            </w:r>
            <w:proofErr w:type="spellStart"/>
            <w:r w:rsidRPr="005A6B63">
              <w:rPr>
                <w:rFonts w:ascii="Tahoma" w:hAnsi="Tahoma" w:cs="Tahoma"/>
                <w:sz w:val="20"/>
                <w:szCs w:val="20"/>
              </w:rPr>
              <w:t>tävissä</w:t>
            </w:r>
            <w:proofErr w:type="spellEnd"/>
          </w:p>
          <w:p w:rsidR="0001589E" w:rsidRPr="005A6B63" w:rsidRDefault="0001589E" w:rsidP="0001589E">
            <w:pPr>
              <w:numPr>
                <w:ilvl w:val="0"/>
                <w:numId w:val="16"/>
              </w:numPr>
              <w:tabs>
                <w:tab w:val="left" w:pos="464"/>
              </w:tabs>
              <w:kinsoku w:val="0"/>
              <w:overflowPunct w:val="0"/>
              <w:autoSpaceDE w:val="0"/>
              <w:autoSpaceDN w:val="0"/>
              <w:adjustRightInd w:val="0"/>
              <w:spacing w:after="0" w:line="221" w:lineRule="exact"/>
              <w:ind w:left="463" w:hanging="359"/>
              <w:rPr>
                <w:rFonts w:ascii="Tahoma" w:hAnsi="Tahoma" w:cs="Tahoma"/>
                <w:sz w:val="20"/>
                <w:szCs w:val="20"/>
              </w:rPr>
            </w:pPr>
            <w:r w:rsidRPr="005A6B63">
              <w:rPr>
                <w:rFonts w:ascii="Tahoma" w:hAnsi="Tahoma" w:cs="Tahoma"/>
                <w:sz w:val="20"/>
                <w:szCs w:val="20"/>
              </w:rPr>
              <w:t>omaa valmiuksia</w:t>
            </w:r>
            <w:r w:rsidRPr="005A6B63">
              <w:rPr>
                <w:rFonts w:ascii="Tahoma" w:hAnsi="Tahoma" w:cs="Tahoma"/>
                <w:spacing w:val="2"/>
                <w:sz w:val="20"/>
                <w:szCs w:val="20"/>
              </w:rPr>
              <w:t xml:space="preserve"> </w:t>
            </w:r>
            <w:r w:rsidRPr="005A6B63">
              <w:rPr>
                <w:rFonts w:ascii="Tahoma" w:hAnsi="Tahoma" w:cs="Tahoma"/>
                <w:sz w:val="20"/>
                <w:szCs w:val="20"/>
              </w:rPr>
              <w:t>yrittäjyyteen</w:t>
            </w:r>
          </w:p>
        </w:tc>
      </w:tr>
      <w:tr w:rsidR="0001589E" w:rsidRPr="005A6B63" w:rsidTr="00503B7C">
        <w:trPr>
          <w:trHeight w:val="1446"/>
        </w:trPr>
        <w:tc>
          <w:tcPr>
            <w:tcW w:w="2978" w:type="dxa"/>
            <w:tcBorders>
              <w:top w:val="single" w:sz="4" w:space="0" w:color="000000"/>
              <w:left w:val="single" w:sz="4" w:space="0" w:color="000000"/>
              <w:bottom w:val="single" w:sz="4" w:space="0" w:color="000000"/>
              <w:right w:val="single" w:sz="4" w:space="0" w:color="000000"/>
            </w:tcBorders>
          </w:tcPr>
          <w:p w:rsidR="0001589E" w:rsidRPr="005A6B63" w:rsidRDefault="0001589E" w:rsidP="00503B7C">
            <w:pPr>
              <w:kinsoku w:val="0"/>
              <w:overflowPunct w:val="0"/>
              <w:autoSpaceDE w:val="0"/>
              <w:autoSpaceDN w:val="0"/>
              <w:adjustRightInd w:val="0"/>
              <w:spacing w:before="8" w:after="0" w:line="240" w:lineRule="auto"/>
              <w:rPr>
                <w:rFonts w:ascii="Times New Roman" w:hAnsi="Times New Roman" w:cs="Times New Roman"/>
                <w:sz w:val="20"/>
                <w:szCs w:val="20"/>
              </w:rPr>
            </w:pPr>
          </w:p>
          <w:p w:rsidR="0001589E" w:rsidRPr="005A6B63" w:rsidRDefault="0001589E" w:rsidP="00503B7C">
            <w:pPr>
              <w:kinsoku w:val="0"/>
              <w:overflowPunct w:val="0"/>
              <w:autoSpaceDE w:val="0"/>
              <w:autoSpaceDN w:val="0"/>
              <w:adjustRightInd w:val="0"/>
              <w:spacing w:before="1" w:after="0" w:line="237" w:lineRule="exact"/>
              <w:ind w:left="107"/>
              <w:rPr>
                <w:rFonts w:ascii="Tahoma" w:hAnsi="Tahoma" w:cs="Tahoma"/>
                <w:b/>
                <w:bCs/>
                <w:sz w:val="20"/>
                <w:szCs w:val="20"/>
              </w:rPr>
            </w:pPr>
            <w:r w:rsidRPr="005A6B63">
              <w:rPr>
                <w:rFonts w:ascii="Tahoma" w:hAnsi="Tahoma" w:cs="Tahoma"/>
                <w:b/>
                <w:bCs/>
                <w:sz w:val="20"/>
                <w:szCs w:val="20"/>
              </w:rPr>
              <w:t>Innovaatio-osaaminen</w:t>
            </w:r>
          </w:p>
          <w:p w:rsidR="0001589E" w:rsidRPr="005A6B63" w:rsidRDefault="0001589E" w:rsidP="00503B7C">
            <w:pPr>
              <w:kinsoku w:val="0"/>
              <w:overflowPunct w:val="0"/>
              <w:autoSpaceDE w:val="0"/>
              <w:autoSpaceDN w:val="0"/>
              <w:adjustRightInd w:val="0"/>
              <w:spacing w:after="0" w:line="249" w:lineRule="exact"/>
              <w:ind w:left="107"/>
              <w:rPr>
                <w:rFonts w:ascii="Tahoma" w:hAnsi="Tahoma" w:cs="Tahoma"/>
                <w:i/>
                <w:iCs/>
                <w:sz w:val="21"/>
                <w:szCs w:val="21"/>
              </w:rPr>
            </w:pPr>
            <w:r w:rsidRPr="005A6B63">
              <w:rPr>
                <w:rFonts w:ascii="Tahoma" w:hAnsi="Tahoma" w:cs="Tahoma"/>
                <w:i/>
                <w:iCs/>
                <w:sz w:val="21"/>
                <w:szCs w:val="21"/>
              </w:rPr>
              <w:t xml:space="preserve">(Innovation </w:t>
            </w:r>
            <w:proofErr w:type="spellStart"/>
            <w:r w:rsidRPr="005A6B63">
              <w:rPr>
                <w:rFonts w:ascii="Tahoma" w:hAnsi="Tahoma" w:cs="Tahoma"/>
                <w:i/>
                <w:iCs/>
                <w:sz w:val="21"/>
                <w:szCs w:val="21"/>
              </w:rPr>
              <w:t>competence</w:t>
            </w:r>
            <w:proofErr w:type="spellEnd"/>
            <w:r w:rsidRPr="005A6B63">
              <w:rPr>
                <w:rFonts w:ascii="Tahoma" w:hAnsi="Tahoma" w:cs="Tahoma"/>
                <w:i/>
                <w:iCs/>
                <w:sz w:val="21"/>
                <w:szCs w:val="21"/>
              </w:rPr>
              <w:t>)</w:t>
            </w:r>
          </w:p>
        </w:tc>
        <w:tc>
          <w:tcPr>
            <w:tcW w:w="6921" w:type="dxa"/>
            <w:tcBorders>
              <w:top w:val="single" w:sz="4" w:space="0" w:color="000000"/>
              <w:left w:val="single" w:sz="4" w:space="0" w:color="000000"/>
              <w:bottom w:val="single" w:sz="4" w:space="0" w:color="000000"/>
              <w:right w:val="single" w:sz="4" w:space="0" w:color="000000"/>
            </w:tcBorders>
          </w:tcPr>
          <w:p w:rsidR="0001589E" w:rsidRPr="005A6B63" w:rsidRDefault="0001589E" w:rsidP="0001589E">
            <w:pPr>
              <w:numPr>
                <w:ilvl w:val="0"/>
                <w:numId w:val="15"/>
              </w:numPr>
              <w:tabs>
                <w:tab w:val="left" w:pos="464"/>
              </w:tabs>
              <w:kinsoku w:val="0"/>
              <w:overflowPunct w:val="0"/>
              <w:autoSpaceDE w:val="0"/>
              <w:autoSpaceDN w:val="0"/>
              <w:adjustRightInd w:val="0"/>
              <w:spacing w:after="0" w:line="242" w:lineRule="exact"/>
              <w:ind w:hanging="359"/>
              <w:rPr>
                <w:rFonts w:ascii="Tahoma" w:hAnsi="Tahoma" w:cs="Tahoma"/>
                <w:sz w:val="20"/>
                <w:szCs w:val="20"/>
              </w:rPr>
            </w:pPr>
            <w:r w:rsidRPr="005A6B63">
              <w:rPr>
                <w:rFonts w:ascii="Tahoma" w:hAnsi="Tahoma" w:cs="Tahoma"/>
                <w:sz w:val="20"/>
                <w:szCs w:val="20"/>
              </w:rPr>
              <w:t>kykenee luovaan ongelmanratkaisuun ja työtapojen</w:t>
            </w:r>
            <w:r w:rsidRPr="005A6B63">
              <w:rPr>
                <w:rFonts w:ascii="Tahoma" w:hAnsi="Tahoma" w:cs="Tahoma"/>
                <w:spacing w:val="-8"/>
                <w:sz w:val="20"/>
                <w:szCs w:val="20"/>
              </w:rPr>
              <w:t xml:space="preserve"> </w:t>
            </w:r>
            <w:r w:rsidRPr="005A6B63">
              <w:rPr>
                <w:rFonts w:ascii="Tahoma" w:hAnsi="Tahoma" w:cs="Tahoma"/>
                <w:sz w:val="20"/>
                <w:szCs w:val="20"/>
              </w:rPr>
              <w:t>kehittämiseen</w:t>
            </w:r>
          </w:p>
          <w:p w:rsidR="0001589E" w:rsidRPr="005A6B63" w:rsidRDefault="0001589E" w:rsidP="0001589E">
            <w:pPr>
              <w:numPr>
                <w:ilvl w:val="0"/>
                <w:numId w:val="15"/>
              </w:numPr>
              <w:tabs>
                <w:tab w:val="left" w:pos="464"/>
              </w:tabs>
              <w:kinsoku w:val="0"/>
              <w:overflowPunct w:val="0"/>
              <w:autoSpaceDE w:val="0"/>
              <w:autoSpaceDN w:val="0"/>
              <w:adjustRightInd w:val="0"/>
              <w:spacing w:after="0" w:line="242" w:lineRule="exact"/>
              <w:ind w:hanging="359"/>
              <w:rPr>
                <w:rFonts w:ascii="Tahoma" w:hAnsi="Tahoma" w:cs="Tahoma"/>
                <w:sz w:val="20"/>
                <w:szCs w:val="20"/>
              </w:rPr>
            </w:pPr>
            <w:r w:rsidRPr="005A6B63">
              <w:rPr>
                <w:rFonts w:ascii="Tahoma" w:hAnsi="Tahoma" w:cs="Tahoma"/>
                <w:sz w:val="20"/>
                <w:szCs w:val="20"/>
              </w:rPr>
              <w:t>osaa työskennellä projekteissa</w:t>
            </w:r>
          </w:p>
          <w:p w:rsidR="0001589E" w:rsidRPr="005A6B63" w:rsidRDefault="0001589E" w:rsidP="0001589E">
            <w:pPr>
              <w:numPr>
                <w:ilvl w:val="0"/>
                <w:numId w:val="15"/>
              </w:numPr>
              <w:tabs>
                <w:tab w:val="left" w:pos="464"/>
              </w:tabs>
              <w:kinsoku w:val="0"/>
              <w:overflowPunct w:val="0"/>
              <w:autoSpaceDE w:val="0"/>
              <w:autoSpaceDN w:val="0"/>
              <w:adjustRightInd w:val="0"/>
              <w:spacing w:before="1" w:after="0" w:line="237" w:lineRule="auto"/>
              <w:ind w:right="513"/>
              <w:rPr>
                <w:rFonts w:ascii="Tahoma" w:hAnsi="Tahoma" w:cs="Tahoma"/>
                <w:sz w:val="20"/>
                <w:szCs w:val="20"/>
              </w:rPr>
            </w:pPr>
            <w:r w:rsidRPr="005A6B63">
              <w:rPr>
                <w:rFonts w:ascii="Tahoma" w:hAnsi="Tahoma" w:cs="Tahoma"/>
                <w:sz w:val="20"/>
                <w:szCs w:val="20"/>
              </w:rPr>
              <w:t>osaa toteuttaa tutkimus- ja kehittämishankkeita soveltaen alan ole- massa olevaa tietoa ja</w:t>
            </w:r>
            <w:r w:rsidRPr="005A6B63">
              <w:rPr>
                <w:rFonts w:ascii="Tahoma" w:hAnsi="Tahoma" w:cs="Tahoma"/>
                <w:spacing w:val="-2"/>
                <w:sz w:val="20"/>
                <w:szCs w:val="20"/>
              </w:rPr>
              <w:t xml:space="preserve"> </w:t>
            </w:r>
            <w:r w:rsidRPr="005A6B63">
              <w:rPr>
                <w:rFonts w:ascii="Tahoma" w:hAnsi="Tahoma" w:cs="Tahoma"/>
                <w:sz w:val="20"/>
                <w:szCs w:val="20"/>
              </w:rPr>
              <w:t>menetelmiä</w:t>
            </w:r>
          </w:p>
          <w:p w:rsidR="0001589E" w:rsidRPr="005A6B63" w:rsidRDefault="0001589E" w:rsidP="0001589E">
            <w:pPr>
              <w:numPr>
                <w:ilvl w:val="0"/>
                <w:numId w:val="15"/>
              </w:numPr>
              <w:tabs>
                <w:tab w:val="left" w:pos="464"/>
              </w:tabs>
              <w:kinsoku w:val="0"/>
              <w:overflowPunct w:val="0"/>
              <w:autoSpaceDE w:val="0"/>
              <w:autoSpaceDN w:val="0"/>
              <w:adjustRightInd w:val="0"/>
              <w:spacing w:before="9" w:after="0" w:line="240" w:lineRule="exact"/>
              <w:ind w:right="110"/>
              <w:rPr>
                <w:rFonts w:ascii="Tahoma" w:hAnsi="Tahoma" w:cs="Tahoma"/>
                <w:sz w:val="20"/>
                <w:szCs w:val="20"/>
              </w:rPr>
            </w:pPr>
            <w:r w:rsidRPr="005A6B63">
              <w:rPr>
                <w:rFonts w:ascii="Tahoma" w:hAnsi="Tahoma" w:cs="Tahoma"/>
                <w:sz w:val="20"/>
                <w:szCs w:val="20"/>
              </w:rPr>
              <w:t xml:space="preserve">osaa etsiä asiakaslähtöisiä, kestäviä ja taloudellisesti kannattavia </w:t>
            </w:r>
            <w:proofErr w:type="spellStart"/>
            <w:r w:rsidRPr="005A6B63">
              <w:rPr>
                <w:rFonts w:ascii="Tahoma" w:hAnsi="Tahoma" w:cs="Tahoma"/>
                <w:sz w:val="20"/>
                <w:szCs w:val="20"/>
              </w:rPr>
              <w:t>ratkai</w:t>
            </w:r>
            <w:proofErr w:type="spellEnd"/>
            <w:r w:rsidRPr="005A6B63">
              <w:rPr>
                <w:rFonts w:ascii="Tahoma" w:hAnsi="Tahoma" w:cs="Tahoma"/>
                <w:sz w:val="20"/>
                <w:szCs w:val="20"/>
              </w:rPr>
              <w:t xml:space="preserve">- </w:t>
            </w:r>
            <w:proofErr w:type="spellStart"/>
            <w:r w:rsidRPr="005A6B63">
              <w:rPr>
                <w:rFonts w:ascii="Tahoma" w:hAnsi="Tahoma" w:cs="Tahoma"/>
                <w:sz w:val="20"/>
                <w:szCs w:val="20"/>
              </w:rPr>
              <w:t>suja</w:t>
            </w:r>
            <w:proofErr w:type="spellEnd"/>
          </w:p>
        </w:tc>
      </w:tr>
      <w:tr w:rsidR="0001589E" w:rsidRPr="005A6B63" w:rsidTr="00503B7C">
        <w:trPr>
          <w:trHeight w:val="959"/>
        </w:trPr>
        <w:tc>
          <w:tcPr>
            <w:tcW w:w="2978" w:type="dxa"/>
            <w:tcBorders>
              <w:top w:val="single" w:sz="4" w:space="0" w:color="000000"/>
              <w:left w:val="single" w:sz="4" w:space="0" w:color="000000"/>
              <w:bottom w:val="single" w:sz="4" w:space="0" w:color="000000"/>
              <w:right w:val="single" w:sz="4" w:space="0" w:color="000000"/>
            </w:tcBorders>
          </w:tcPr>
          <w:p w:rsidR="0001589E" w:rsidRPr="005A6B63" w:rsidRDefault="0001589E" w:rsidP="00503B7C">
            <w:pPr>
              <w:kinsoku w:val="0"/>
              <w:overflowPunct w:val="0"/>
              <w:autoSpaceDE w:val="0"/>
              <w:autoSpaceDN w:val="0"/>
              <w:adjustRightInd w:val="0"/>
              <w:spacing w:before="3" w:after="0" w:line="240" w:lineRule="auto"/>
              <w:rPr>
                <w:rFonts w:ascii="Times New Roman" w:hAnsi="Times New Roman" w:cs="Times New Roman"/>
                <w:sz w:val="20"/>
                <w:szCs w:val="20"/>
              </w:rPr>
            </w:pPr>
          </w:p>
          <w:p w:rsidR="0001589E" w:rsidRPr="005A6B63" w:rsidRDefault="0001589E" w:rsidP="00503B7C">
            <w:pPr>
              <w:kinsoku w:val="0"/>
              <w:overflowPunct w:val="0"/>
              <w:autoSpaceDE w:val="0"/>
              <w:autoSpaceDN w:val="0"/>
              <w:adjustRightInd w:val="0"/>
              <w:spacing w:before="1" w:after="0" w:line="237" w:lineRule="exact"/>
              <w:ind w:left="119"/>
              <w:rPr>
                <w:rFonts w:ascii="Tahoma" w:hAnsi="Tahoma" w:cs="Tahoma"/>
                <w:b/>
                <w:bCs/>
                <w:sz w:val="20"/>
                <w:szCs w:val="20"/>
              </w:rPr>
            </w:pPr>
            <w:r w:rsidRPr="005A6B63">
              <w:rPr>
                <w:rFonts w:ascii="Tahoma" w:hAnsi="Tahoma" w:cs="Tahoma"/>
                <w:b/>
                <w:bCs/>
                <w:sz w:val="20"/>
                <w:szCs w:val="20"/>
              </w:rPr>
              <w:t>Kansainvälisyysosaaminen</w:t>
            </w:r>
          </w:p>
          <w:p w:rsidR="0001589E" w:rsidRPr="005A6B63" w:rsidRDefault="0001589E" w:rsidP="00503B7C">
            <w:pPr>
              <w:kinsoku w:val="0"/>
              <w:overflowPunct w:val="0"/>
              <w:autoSpaceDE w:val="0"/>
              <w:autoSpaceDN w:val="0"/>
              <w:adjustRightInd w:val="0"/>
              <w:spacing w:after="0" w:line="249" w:lineRule="exact"/>
              <w:ind w:left="119"/>
              <w:rPr>
                <w:rFonts w:ascii="Tahoma" w:hAnsi="Tahoma" w:cs="Tahoma"/>
                <w:sz w:val="20"/>
                <w:szCs w:val="20"/>
              </w:rPr>
            </w:pPr>
            <w:r w:rsidRPr="005A6B63">
              <w:rPr>
                <w:rFonts w:ascii="Tahoma" w:hAnsi="Tahoma" w:cs="Tahoma"/>
                <w:sz w:val="20"/>
                <w:szCs w:val="20"/>
              </w:rPr>
              <w:t>(</w:t>
            </w:r>
            <w:r w:rsidRPr="005A6B63">
              <w:rPr>
                <w:rFonts w:ascii="Tahoma" w:hAnsi="Tahoma" w:cs="Tahoma"/>
                <w:i/>
                <w:iCs/>
                <w:sz w:val="21"/>
                <w:szCs w:val="21"/>
              </w:rPr>
              <w:t xml:space="preserve">International </w:t>
            </w:r>
            <w:proofErr w:type="spellStart"/>
            <w:r w:rsidRPr="005A6B63">
              <w:rPr>
                <w:rFonts w:ascii="Tahoma" w:hAnsi="Tahoma" w:cs="Tahoma"/>
                <w:i/>
                <w:iCs/>
                <w:sz w:val="21"/>
                <w:szCs w:val="21"/>
              </w:rPr>
              <w:t>competence</w:t>
            </w:r>
            <w:proofErr w:type="spellEnd"/>
            <w:r w:rsidRPr="005A6B63">
              <w:rPr>
                <w:rFonts w:ascii="Tahoma" w:hAnsi="Tahoma" w:cs="Tahoma"/>
                <w:sz w:val="20"/>
                <w:szCs w:val="20"/>
              </w:rPr>
              <w:t>)</w:t>
            </w:r>
          </w:p>
        </w:tc>
        <w:tc>
          <w:tcPr>
            <w:tcW w:w="6921" w:type="dxa"/>
            <w:tcBorders>
              <w:top w:val="single" w:sz="4" w:space="0" w:color="000000"/>
              <w:left w:val="single" w:sz="4" w:space="0" w:color="000000"/>
              <w:bottom w:val="single" w:sz="4" w:space="0" w:color="000000"/>
              <w:right w:val="single" w:sz="4" w:space="0" w:color="000000"/>
            </w:tcBorders>
          </w:tcPr>
          <w:p w:rsidR="0001589E" w:rsidRPr="005A6B63" w:rsidRDefault="0001589E" w:rsidP="0001589E">
            <w:pPr>
              <w:numPr>
                <w:ilvl w:val="0"/>
                <w:numId w:val="14"/>
              </w:numPr>
              <w:tabs>
                <w:tab w:val="left" w:pos="464"/>
              </w:tabs>
              <w:kinsoku w:val="0"/>
              <w:overflowPunct w:val="0"/>
              <w:autoSpaceDE w:val="0"/>
              <w:autoSpaceDN w:val="0"/>
              <w:adjustRightInd w:val="0"/>
              <w:spacing w:after="0" w:line="237" w:lineRule="exact"/>
              <w:ind w:hanging="359"/>
              <w:rPr>
                <w:rFonts w:ascii="Tahoma" w:hAnsi="Tahoma" w:cs="Tahoma"/>
                <w:sz w:val="20"/>
                <w:szCs w:val="20"/>
              </w:rPr>
            </w:pPr>
            <w:r w:rsidRPr="005A6B63">
              <w:rPr>
                <w:rFonts w:ascii="Tahoma" w:hAnsi="Tahoma" w:cs="Tahoma"/>
                <w:sz w:val="20"/>
                <w:szCs w:val="20"/>
              </w:rPr>
              <w:t>omaa alansa työtehtävissä ja kehittymisessä tarvittavan</w:t>
            </w:r>
            <w:r w:rsidRPr="005A6B63">
              <w:rPr>
                <w:rFonts w:ascii="Tahoma" w:hAnsi="Tahoma" w:cs="Tahoma"/>
                <w:spacing w:val="-11"/>
                <w:sz w:val="20"/>
                <w:szCs w:val="20"/>
              </w:rPr>
              <w:t xml:space="preserve"> </w:t>
            </w:r>
            <w:r w:rsidRPr="005A6B63">
              <w:rPr>
                <w:rFonts w:ascii="Tahoma" w:hAnsi="Tahoma" w:cs="Tahoma"/>
                <w:sz w:val="20"/>
                <w:szCs w:val="20"/>
              </w:rPr>
              <w:t>kielitaidon</w:t>
            </w:r>
          </w:p>
          <w:p w:rsidR="0001589E" w:rsidRPr="005A6B63" w:rsidRDefault="0001589E" w:rsidP="0001589E">
            <w:pPr>
              <w:numPr>
                <w:ilvl w:val="0"/>
                <w:numId w:val="14"/>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5A6B63">
              <w:rPr>
                <w:rFonts w:ascii="Tahoma" w:hAnsi="Tahoma" w:cs="Tahoma"/>
                <w:sz w:val="20"/>
                <w:szCs w:val="20"/>
              </w:rPr>
              <w:t>kykenee monikulttuuriseen yhteistyöhön</w:t>
            </w:r>
          </w:p>
          <w:p w:rsidR="0001589E" w:rsidRPr="005A6B63" w:rsidRDefault="0001589E" w:rsidP="0001589E">
            <w:pPr>
              <w:numPr>
                <w:ilvl w:val="0"/>
                <w:numId w:val="14"/>
              </w:numPr>
              <w:tabs>
                <w:tab w:val="left" w:pos="464"/>
              </w:tabs>
              <w:kinsoku w:val="0"/>
              <w:overflowPunct w:val="0"/>
              <w:autoSpaceDE w:val="0"/>
              <w:autoSpaceDN w:val="0"/>
              <w:adjustRightInd w:val="0"/>
              <w:spacing w:before="5" w:after="0" w:line="242" w:lineRule="exact"/>
              <w:ind w:right="192"/>
              <w:rPr>
                <w:rFonts w:ascii="Tahoma" w:hAnsi="Tahoma" w:cs="Tahoma"/>
                <w:sz w:val="20"/>
                <w:szCs w:val="20"/>
              </w:rPr>
            </w:pPr>
            <w:r w:rsidRPr="005A6B63">
              <w:rPr>
                <w:rFonts w:ascii="Tahoma" w:hAnsi="Tahoma" w:cs="Tahoma"/>
                <w:sz w:val="20"/>
                <w:szCs w:val="20"/>
              </w:rPr>
              <w:t>osaa ottaa työssään huomioon alansa kansainvälisyyskehityksen</w:t>
            </w:r>
            <w:r w:rsidRPr="005A6B63">
              <w:rPr>
                <w:rFonts w:ascii="Tahoma" w:hAnsi="Tahoma" w:cs="Tahoma"/>
                <w:spacing w:val="-30"/>
                <w:sz w:val="20"/>
                <w:szCs w:val="20"/>
              </w:rPr>
              <w:t xml:space="preserve"> </w:t>
            </w:r>
            <w:proofErr w:type="spellStart"/>
            <w:r w:rsidRPr="005A6B63">
              <w:rPr>
                <w:rFonts w:ascii="Tahoma" w:hAnsi="Tahoma" w:cs="Tahoma"/>
                <w:sz w:val="20"/>
                <w:szCs w:val="20"/>
              </w:rPr>
              <w:t>vaiku</w:t>
            </w:r>
            <w:proofErr w:type="spellEnd"/>
            <w:r w:rsidRPr="005A6B63">
              <w:rPr>
                <w:rFonts w:ascii="Tahoma" w:hAnsi="Tahoma" w:cs="Tahoma"/>
                <w:sz w:val="20"/>
                <w:szCs w:val="20"/>
              </w:rPr>
              <w:t xml:space="preserve">- </w:t>
            </w:r>
            <w:proofErr w:type="spellStart"/>
            <w:r w:rsidRPr="005A6B63">
              <w:rPr>
                <w:rFonts w:ascii="Tahoma" w:hAnsi="Tahoma" w:cs="Tahoma"/>
                <w:sz w:val="20"/>
                <w:szCs w:val="20"/>
              </w:rPr>
              <w:t>tuksia</w:t>
            </w:r>
            <w:proofErr w:type="spellEnd"/>
            <w:r w:rsidRPr="005A6B63">
              <w:rPr>
                <w:rFonts w:ascii="Tahoma" w:hAnsi="Tahoma" w:cs="Tahoma"/>
                <w:sz w:val="20"/>
                <w:szCs w:val="20"/>
              </w:rPr>
              <w:t xml:space="preserve"> ja</w:t>
            </w:r>
            <w:r w:rsidRPr="005A6B63">
              <w:rPr>
                <w:rFonts w:ascii="Tahoma" w:hAnsi="Tahoma" w:cs="Tahoma"/>
                <w:spacing w:val="-1"/>
                <w:sz w:val="20"/>
                <w:szCs w:val="20"/>
              </w:rPr>
              <w:t xml:space="preserve"> </w:t>
            </w:r>
            <w:r w:rsidRPr="005A6B63">
              <w:rPr>
                <w:rFonts w:ascii="Tahoma" w:hAnsi="Tahoma" w:cs="Tahoma"/>
                <w:sz w:val="20"/>
                <w:szCs w:val="20"/>
              </w:rPr>
              <w:t>mahdollisuuksia</w:t>
            </w:r>
          </w:p>
        </w:tc>
      </w:tr>
    </w:tbl>
    <w:p w:rsidR="0001589E" w:rsidRDefault="0001589E">
      <w:pPr>
        <w:rPr>
          <w:color w:val="FF0000"/>
        </w:rPr>
      </w:pPr>
    </w:p>
    <w:p w:rsidR="009C2AB3" w:rsidRPr="00721AF1" w:rsidRDefault="009C2AB3">
      <w:r w:rsidRPr="00721AF1">
        <w:br w:type="page"/>
      </w:r>
    </w:p>
    <w:p w:rsidR="005A5DFC" w:rsidRDefault="005A5DFC" w:rsidP="005A5DFC">
      <w:pPr>
        <w:rPr>
          <w:color w:val="FF0000"/>
        </w:rPr>
      </w:pPr>
      <w:r>
        <w:rPr>
          <w:rFonts w:asciiTheme="majorHAnsi" w:eastAsia="Georgia" w:hAnsiTheme="majorHAnsi" w:cstheme="majorHAnsi"/>
          <w:color w:val="FF0000"/>
        </w:rPr>
        <w:lastRenderedPageBreak/>
        <w:t>Kuva 3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00AF3BC7">
        <w:rPr>
          <w:color w:val="FF0000"/>
        </w:rPr>
        <w:t>|TB</w:t>
      </w:r>
      <w:r w:rsidR="006375B0">
        <w:rPr>
          <w:color w:val="FF0000"/>
        </w:rPr>
        <w:t>21SP</w:t>
      </w:r>
      <w:r>
        <w:rPr>
          <w:color w:val="FF0000"/>
        </w:rPr>
        <w:t>_3</w:t>
      </w:r>
      <w:r w:rsidRPr="00330182">
        <w:rPr>
          <w:color w:val="FF0000"/>
        </w:rPr>
        <w:t>|</w:t>
      </w:r>
    </w:p>
    <w:tbl>
      <w:tblPr>
        <w:tblW w:w="9899" w:type="dxa"/>
        <w:tblInd w:w="226" w:type="dxa"/>
        <w:tblLayout w:type="fixed"/>
        <w:tblCellMar>
          <w:left w:w="0" w:type="dxa"/>
          <w:right w:w="0" w:type="dxa"/>
        </w:tblCellMar>
        <w:tblLook w:val="0000" w:firstRow="0" w:lastRow="0" w:firstColumn="0" w:lastColumn="0" w:noHBand="0" w:noVBand="0"/>
      </w:tblPr>
      <w:tblGrid>
        <w:gridCol w:w="2978"/>
        <w:gridCol w:w="6921"/>
      </w:tblGrid>
      <w:tr w:rsidR="0001589E" w:rsidRPr="0001589E" w:rsidTr="00503B7C">
        <w:trPr>
          <w:trHeight w:val="1196"/>
        </w:trPr>
        <w:tc>
          <w:tcPr>
            <w:tcW w:w="2978" w:type="dxa"/>
            <w:tcBorders>
              <w:top w:val="single" w:sz="4" w:space="0" w:color="000000"/>
              <w:left w:val="single" w:sz="4" w:space="0" w:color="000000"/>
              <w:bottom w:val="single" w:sz="4" w:space="0" w:color="000000"/>
              <w:right w:val="single" w:sz="4" w:space="0" w:color="000000"/>
            </w:tcBorders>
            <w:shd w:val="clear" w:color="auto" w:fill="30A2B5"/>
          </w:tcPr>
          <w:p w:rsidR="0001589E" w:rsidRPr="0001589E" w:rsidRDefault="0001589E" w:rsidP="00503B7C">
            <w:pPr>
              <w:kinsoku w:val="0"/>
              <w:overflowPunct w:val="0"/>
              <w:autoSpaceDE w:val="0"/>
              <w:autoSpaceDN w:val="0"/>
              <w:adjustRightInd w:val="0"/>
              <w:spacing w:before="3" w:after="0" w:line="240" w:lineRule="auto"/>
              <w:rPr>
                <w:rFonts w:ascii="Tahoma" w:hAnsi="Tahoma" w:cs="Tahoma"/>
                <w:sz w:val="20"/>
                <w:szCs w:val="20"/>
              </w:rPr>
            </w:pPr>
          </w:p>
          <w:p w:rsidR="0001589E" w:rsidRPr="0001589E" w:rsidRDefault="0001589E" w:rsidP="00503B7C">
            <w:pPr>
              <w:kinsoku w:val="0"/>
              <w:overflowPunct w:val="0"/>
              <w:autoSpaceDE w:val="0"/>
              <w:autoSpaceDN w:val="0"/>
              <w:adjustRightInd w:val="0"/>
              <w:spacing w:after="0" w:line="240" w:lineRule="auto"/>
              <w:ind w:left="107" w:right="659"/>
              <w:rPr>
                <w:rFonts w:ascii="Tahoma" w:hAnsi="Tahoma" w:cs="Tahoma"/>
                <w:b/>
                <w:bCs/>
                <w:color w:val="FFFFFF"/>
                <w:w w:val="95"/>
                <w:sz w:val="20"/>
                <w:szCs w:val="20"/>
              </w:rPr>
            </w:pPr>
            <w:r w:rsidRPr="0001589E">
              <w:rPr>
                <w:rFonts w:ascii="Tahoma" w:hAnsi="Tahoma" w:cs="Tahoma"/>
                <w:b/>
                <w:bCs/>
                <w:color w:val="FFFFFF"/>
                <w:sz w:val="20"/>
                <w:szCs w:val="20"/>
              </w:rPr>
              <w:t>Bioanalyytikon ammatilliset k</w:t>
            </w:r>
            <w:r w:rsidRPr="0001589E">
              <w:rPr>
                <w:rFonts w:ascii="Tahoma" w:hAnsi="Tahoma" w:cs="Tahoma"/>
                <w:b/>
                <w:bCs/>
                <w:color w:val="FFFFFF"/>
                <w:w w:val="95"/>
                <w:sz w:val="20"/>
                <w:szCs w:val="20"/>
              </w:rPr>
              <w:t>ompetenssit</w:t>
            </w:r>
          </w:p>
        </w:tc>
        <w:tc>
          <w:tcPr>
            <w:tcW w:w="6921" w:type="dxa"/>
            <w:tcBorders>
              <w:top w:val="single" w:sz="4" w:space="0" w:color="000000"/>
              <w:left w:val="single" w:sz="4" w:space="0" w:color="000000"/>
              <w:bottom w:val="single" w:sz="4" w:space="0" w:color="000000"/>
              <w:right w:val="single" w:sz="4" w:space="0" w:color="000000"/>
            </w:tcBorders>
            <w:shd w:val="clear" w:color="auto" w:fill="30A2B5"/>
          </w:tcPr>
          <w:p w:rsidR="0001589E" w:rsidRPr="0001589E" w:rsidRDefault="0001589E" w:rsidP="00503B7C">
            <w:pPr>
              <w:kinsoku w:val="0"/>
              <w:overflowPunct w:val="0"/>
              <w:autoSpaceDE w:val="0"/>
              <w:autoSpaceDN w:val="0"/>
              <w:adjustRightInd w:val="0"/>
              <w:spacing w:before="3" w:after="0" w:line="240" w:lineRule="auto"/>
              <w:rPr>
                <w:rFonts w:ascii="Tahoma" w:hAnsi="Tahoma" w:cs="Tahoma"/>
                <w:sz w:val="20"/>
                <w:szCs w:val="20"/>
              </w:rPr>
            </w:pPr>
          </w:p>
          <w:p w:rsidR="0001589E" w:rsidRPr="0001589E" w:rsidRDefault="0001589E" w:rsidP="00503B7C">
            <w:pPr>
              <w:kinsoku w:val="0"/>
              <w:overflowPunct w:val="0"/>
              <w:autoSpaceDE w:val="0"/>
              <w:autoSpaceDN w:val="0"/>
              <w:adjustRightInd w:val="0"/>
              <w:spacing w:after="0" w:line="240" w:lineRule="auto"/>
              <w:ind w:left="105"/>
              <w:rPr>
                <w:rFonts w:ascii="Tahoma" w:hAnsi="Tahoma" w:cs="Tahoma"/>
                <w:b/>
                <w:bCs/>
                <w:color w:val="FFFFFF"/>
                <w:sz w:val="20"/>
                <w:szCs w:val="20"/>
              </w:rPr>
            </w:pPr>
            <w:r w:rsidRPr="0001589E">
              <w:rPr>
                <w:rFonts w:ascii="Tahoma" w:hAnsi="Tahoma" w:cs="Tahoma"/>
                <w:b/>
                <w:bCs/>
                <w:color w:val="FFFFFF"/>
                <w:sz w:val="20"/>
                <w:szCs w:val="20"/>
              </w:rPr>
              <w:t>Osaamisen kuvaus</w:t>
            </w:r>
          </w:p>
        </w:tc>
      </w:tr>
      <w:tr w:rsidR="0001589E" w:rsidRPr="0001589E" w:rsidTr="00503B7C">
        <w:trPr>
          <w:trHeight w:val="1196"/>
        </w:trPr>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kinsoku w:val="0"/>
              <w:overflowPunct w:val="0"/>
              <w:autoSpaceDE w:val="0"/>
              <w:autoSpaceDN w:val="0"/>
              <w:adjustRightInd w:val="0"/>
              <w:spacing w:before="1" w:after="0" w:line="240" w:lineRule="auto"/>
              <w:ind w:left="107" w:right="341"/>
              <w:rPr>
                <w:rFonts w:ascii="Tahoma" w:hAnsi="Tahoma" w:cs="Tahoma"/>
                <w:b/>
                <w:bCs/>
                <w:sz w:val="20"/>
                <w:szCs w:val="20"/>
              </w:rPr>
            </w:pPr>
          </w:p>
          <w:p w:rsidR="0001589E" w:rsidRPr="0001589E" w:rsidRDefault="0001589E" w:rsidP="00503B7C">
            <w:pPr>
              <w:kinsoku w:val="0"/>
              <w:overflowPunct w:val="0"/>
              <w:autoSpaceDE w:val="0"/>
              <w:autoSpaceDN w:val="0"/>
              <w:adjustRightInd w:val="0"/>
              <w:spacing w:before="1" w:after="0" w:line="240" w:lineRule="auto"/>
              <w:ind w:left="107" w:right="341"/>
              <w:rPr>
                <w:rFonts w:ascii="Tahoma" w:hAnsi="Tahoma" w:cs="Tahoma"/>
                <w:b/>
                <w:bCs/>
                <w:sz w:val="20"/>
                <w:szCs w:val="20"/>
              </w:rPr>
            </w:pPr>
            <w:r w:rsidRPr="0001589E">
              <w:rPr>
                <w:rFonts w:ascii="Tahoma" w:hAnsi="Tahoma" w:cs="Tahoma"/>
                <w:b/>
                <w:bCs/>
                <w:sz w:val="20"/>
                <w:szCs w:val="20"/>
              </w:rPr>
              <w:t xml:space="preserve">Kliinisen laboratoriotyön perusteet: Biolääketieteellinen osaaminen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rPr>
            </w:pPr>
            <w:r w:rsidRPr="0001589E">
              <w:rPr>
                <w:rFonts w:ascii="Tahoma" w:hAnsi="Tahoma" w:cs="Tahoma"/>
                <w:b/>
                <w:bCs/>
                <w:sz w:val="20"/>
                <w:szCs w:val="20"/>
              </w:rPr>
              <w:t xml:space="preserve">  (Basics of </w:t>
            </w:r>
            <w:proofErr w:type="spellStart"/>
            <w:r w:rsidRPr="0001589E">
              <w:rPr>
                <w:rFonts w:ascii="Tahoma" w:hAnsi="Tahoma" w:cs="Tahoma"/>
                <w:b/>
                <w:bCs/>
                <w:sz w:val="20"/>
                <w:szCs w:val="20"/>
              </w:rPr>
              <w:t>clinical</w:t>
            </w:r>
            <w:proofErr w:type="spellEnd"/>
            <w:r w:rsidRPr="0001589E">
              <w:rPr>
                <w:rFonts w:ascii="Tahoma" w:hAnsi="Tahoma" w:cs="Tahoma"/>
                <w:b/>
                <w:bCs/>
                <w:sz w:val="20"/>
                <w:szCs w:val="20"/>
              </w:rPr>
              <w:t xml:space="preserve"> </w:t>
            </w:r>
            <w:proofErr w:type="spellStart"/>
            <w:r w:rsidRPr="0001589E">
              <w:rPr>
                <w:rFonts w:ascii="Tahoma" w:hAnsi="Tahoma" w:cs="Tahoma"/>
                <w:b/>
                <w:bCs/>
                <w:sz w:val="20"/>
                <w:szCs w:val="20"/>
              </w:rPr>
              <w:t>laboratory</w:t>
            </w:r>
            <w:proofErr w:type="spellEnd"/>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rPr>
            </w:pPr>
            <w:r w:rsidRPr="0001589E">
              <w:rPr>
                <w:rFonts w:ascii="Tahoma" w:hAnsi="Tahoma" w:cs="Tahoma"/>
                <w:b/>
                <w:bCs/>
                <w:sz w:val="20"/>
                <w:szCs w:val="20"/>
              </w:rPr>
              <w:t xml:space="preserve">  </w:t>
            </w:r>
            <w:proofErr w:type="spellStart"/>
            <w:r w:rsidRPr="0001589E">
              <w:rPr>
                <w:rFonts w:ascii="Tahoma" w:hAnsi="Tahoma" w:cs="Tahoma"/>
                <w:b/>
                <w:bCs/>
                <w:sz w:val="20"/>
                <w:szCs w:val="20"/>
              </w:rPr>
              <w:t>work</w:t>
            </w:r>
            <w:proofErr w:type="spellEnd"/>
            <w:r w:rsidRPr="0001589E">
              <w:rPr>
                <w:rFonts w:ascii="Tahoma" w:hAnsi="Tahoma" w:cs="Tahoma"/>
                <w:b/>
                <w:bCs/>
                <w:sz w:val="20"/>
                <w:szCs w:val="20"/>
              </w:rPr>
              <w:t xml:space="preserve">: </w:t>
            </w:r>
            <w:proofErr w:type="spellStart"/>
            <w:r w:rsidRPr="0001589E">
              <w:rPr>
                <w:rFonts w:ascii="Tahoma" w:hAnsi="Tahoma" w:cs="Tahoma"/>
                <w:b/>
                <w:bCs/>
                <w:sz w:val="20"/>
                <w:szCs w:val="20"/>
              </w:rPr>
              <w:t>Biomedical</w:t>
            </w:r>
            <w:proofErr w:type="spellEnd"/>
            <w:r w:rsidRPr="0001589E">
              <w:rPr>
                <w:rFonts w:ascii="Tahoma" w:hAnsi="Tahoma" w:cs="Tahoma"/>
                <w:b/>
                <w:bCs/>
                <w:sz w:val="20"/>
                <w:szCs w:val="20"/>
              </w:rPr>
              <w:t xml:space="preserve">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sz w:val="20"/>
                <w:szCs w:val="20"/>
              </w:rPr>
            </w:pPr>
            <w:r w:rsidRPr="0001589E">
              <w:rPr>
                <w:rFonts w:ascii="Tahoma" w:hAnsi="Tahoma" w:cs="Tahoma"/>
                <w:b/>
                <w:bCs/>
                <w:sz w:val="20"/>
                <w:szCs w:val="20"/>
              </w:rPr>
              <w:t xml:space="preserve">  </w:t>
            </w:r>
            <w:proofErr w:type="spellStart"/>
            <w:r w:rsidRPr="0001589E">
              <w:rPr>
                <w:rFonts w:ascii="Tahoma" w:hAnsi="Tahoma" w:cs="Tahoma"/>
                <w:b/>
                <w:bCs/>
                <w:sz w:val="20"/>
                <w:szCs w:val="20"/>
              </w:rPr>
              <w:t>competence</w:t>
            </w:r>
            <w:proofErr w:type="spellEnd"/>
            <w:r w:rsidRPr="0001589E">
              <w:rPr>
                <w:rFonts w:ascii="Tahoma" w:hAnsi="Tahoma" w:cs="Tahoma"/>
                <w:b/>
                <w:bCs/>
                <w:sz w:val="20"/>
                <w:szCs w:val="20"/>
              </w:rPr>
              <w:t>)</w:t>
            </w:r>
          </w:p>
        </w:tc>
        <w:tc>
          <w:tcPr>
            <w:tcW w:w="6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numPr>
                <w:ilvl w:val="0"/>
                <w:numId w:val="13"/>
              </w:numPr>
              <w:tabs>
                <w:tab w:val="left" w:pos="466"/>
              </w:tabs>
              <w:kinsoku w:val="0"/>
              <w:overflowPunct w:val="0"/>
              <w:autoSpaceDE w:val="0"/>
              <w:autoSpaceDN w:val="0"/>
              <w:adjustRightInd w:val="0"/>
              <w:spacing w:before="8" w:after="0" w:line="240" w:lineRule="exact"/>
              <w:ind w:right="204"/>
              <w:rPr>
                <w:rFonts w:ascii="Tahoma" w:hAnsi="Tahoma" w:cs="Tahoma"/>
                <w:sz w:val="20"/>
                <w:szCs w:val="20"/>
              </w:rPr>
            </w:pPr>
            <w:r w:rsidRPr="0001589E">
              <w:rPr>
                <w:rFonts w:ascii="Tahoma" w:hAnsi="Tahoma" w:cs="Tahoma"/>
                <w:sz w:val="20"/>
                <w:szCs w:val="20"/>
              </w:rPr>
              <w:t>arvioida ihmisen elimistön perustoimintoja, poikkeavuuksia tautiprosesseissa ja soveltaa näitä tietoja toiminnassaan</w:t>
            </w:r>
          </w:p>
          <w:p w:rsidR="0001589E" w:rsidRPr="0001589E" w:rsidRDefault="0001589E" w:rsidP="00503B7C">
            <w:pPr>
              <w:numPr>
                <w:ilvl w:val="0"/>
                <w:numId w:val="13"/>
              </w:numPr>
              <w:tabs>
                <w:tab w:val="left" w:pos="466"/>
              </w:tabs>
              <w:kinsoku w:val="0"/>
              <w:overflowPunct w:val="0"/>
              <w:autoSpaceDE w:val="0"/>
              <w:autoSpaceDN w:val="0"/>
              <w:adjustRightInd w:val="0"/>
              <w:spacing w:before="8" w:after="0" w:line="240" w:lineRule="exact"/>
              <w:ind w:right="204"/>
              <w:rPr>
                <w:rFonts w:ascii="Tahoma" w:hAnsi="Tahoma" w:cs="Tahoma"/>
                <w:sz w:val="20"/>
                <w:szCs w:val="20"/>
              </w:rPr>
            </w:pPr>
            <w:r w:rsidRPr="0001589E">
              <w:rPr>
                <w:rFonts w:ascii="Tahoma" w:hAnsi="Tahoma" w:cs="Tahoma"/>
                <w:sz w:val="20"/>
                <w:szCs w:val="20"/>
              </w:rPr>
              <w:t xml:space="preserve">käyttää biolääketieteellistä osaamistaan kliinisen laboratoriotutkimusprosessin </w:t>
            </w:r>
            <w:proofErr w:type="spellStart"/>
            <w:r w:rsidRPr="0001589E">
              <w:rPr>
                <w:rFonts w:ascii="Tahoma" w:hAnsi="Tahoma" w:cs="Tahoma"/>
                <w:sz w:val="20"/>
                <w:szCs w:val="20"/>
              </w:rPr>
              <w:t>preanalyyttisessä</w:t>
            </w:r>
            <w:proofErr w:type="spellEnd"/>
            <w:r w:rsidRPr="0001589E">
              <w:rPr>
                <w:rFonts w:ascii="Tahoma" w:hAnsi="Tahoma" w:cs="Tahoma"/>
                <w:sz w:val="20"/>
                <w:szCs w:val="20"/>
              </w:rPr>
              <w:t>, analyyttisessä ja postanalyyttisessä vaiheessa ja näiden vaiheiden arvioinnissa</w:t>
            </w:r>
          </w:p>
          <w:p w:rsidR="0001589E" w:rsidRPr="0001589E" w:rsidRDefault="0001589E" w:rsidP="00503B7C">
            <w:pPr>
              <w:numPr>
                <w:ilvl w:val="0"/>
                <w:numId w:val="13"/>
              </w:numPr>
              <w:tabs>
                <w:tab w:val="left" w:pos="466"/>
              </w:tabs>
              <w:kinsoku w:val="0"/>
              <w:overflowPunct w:val="0"/>
              <w:autoSpaceDE w:val="0"/>
              <w:autoSpaceDN w:val="0"/>
              <w:adjustRightInd w:val="0"/>
              <w:spacing w:before="8" w:after="0" w:line="240" w:lineRule="exact"/>
              <w:ind w:right="204"/>
              <w:rPr>
                <w:rFonts w:ascii="Tahoma" w:hAnsi="Tahoma" w:cs="Tahoma"/>
                <w:sz w:val="20"/>
                <w:szCs w:val="20"/>
              </w:rPr>
            </w:pPr>
            <w:r w:rsidRPr="0001589E">
              <w:rPr>
                <w:rFonts w:ascii="Tahoma" w:hAnsi="Tahoma" w:cs="Tahoma"/>
                <w:sz w:val="20"/>
                <w:szCs w:val="20"/>
              </w:rPr>
              <w:t>arvioida laboratoriotutkimusten käyttötarkoitusta ihmisten terveyden edistämisessä, sairauksien diagnostiikassa, hoidon vaikuttavuuden arvioinnissa ja hoitomenetelmien kehittämisessä</w:t>
            </w:r>
          </w:p>
        </w:tc>
      </w:tr>
      <w:tr w:rsidR="0001589E" w:rsidRPr="0001589E" w:rsidTr="00503B7C">
        <w:trPr>
          <w:trHeight w:val="1196"/>
        </w:trPr>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kinsoku w:val="0"/>
              <w:overflowPunct w:val="0"/>
              <w:autoSpaceDE w:val="0"/>
              <w:autoSpaceDN w:val="0"/>
              <w:adjustRightInd w:val="0"/>
              <w:spacing w:before="9" w:after="0" w:line="240" w:lineRule="exact"/>
              <w:ind w:left="107" w:right="260"/>
              <w:rPr>
                <w:rFonts w:ascii="Tahoma" w:hAnsi="Tahoma" w:cs="Tahoma"/>
                <w:b/>
                <w:bCs/>
                <w:sz w:val="20"/>
                <w:szCs w:val="20"/>
              </w:rPr>
            </w:pPr>
          </w:p>
          <w:p w:rsidR="0001589E" w:rsidRPr="0001589E" w:rsidRDefault="0001589E" w:rsidP="00503B7C">
            <w:pPr>
              <w:kinsoku w:val="0"/>
              <w:overflowPunct w:val="0"/>
              <w:autoSpaceDE w:val="0"/>
              <w:autoSpaceDN w:val="0"/>
              <w:adjustRightInd w:val="0"/>
              <w:spacing w:before="9" w:after="0" w:line="240" w:lineRule="exact"/>
              <w:ind w:left="107" w:right="260"/>
              <w:rPr>
                <w:rFonts w:ascii="Tahoma" w:hAnsi="Tahoma" w:cs="Tahoma"/>
                <w:b/>
                <w:bCs/>
                <w:sz w:val="20"/>
                <w:szCs w:val="20"/>
              </w:rPr>
            </w:pPr>
            <w:r w:rsidRPr="0001589E">
              <w:rPr>
                <w:rFonts w:ascii="Tahoma" w:hAnsi="Tahoma" w:cs="Tahoma"/>
                <w:b/>
                <w:bCs/>
                <w:sz w:val="20"/>
                <w:szCs w:val="20"/>
              </w:rPr>
              <w:t xml:space="preserve">Kliininen laboratoriotyö: </w:t>
            </w:r>
          </w:p>
          <w:p w:rsidR="0001589E" w:rsidRPr="0001589E" w:rsidRDefault="0001589E" w:rsidP="00503B7C">
            <w:pPr>
              <w:kinsoku w:val="0"/>
              <w:overflowPunct w:val="0"/>
              <w:autoSpaceDE w:val="0"/>
              <w:autoSpaceDN w:val="0"/>
              <w:adjustRightInd w:val="0"/>
              <w:spacing w:before="9" w:after="0" w:line="240" w:lineRule="exact"/>
              <w:ind w:left="107" w:right="260"/>
              <w:rPr>
                <w:rFonts w:ascii="Tahoma" w:hAnsi="Tahoma" w:cs="Tahoma"/>
                <w:b/>
                <w:bCs/>
                <w:sz w:val="20"/>
                <w:szCs w:val="20"/>
              </w:rPr>
            </w:pPr>
            <w:proofErr w:type="spellStart"/>
            <w:r w:rsidRPr="0001589E">
              <w:rPr>
                <w:rFonts w:ascii="Tahoma" w:hAnsi="Tahoma" w:cs="Tahoma"/>
                <w:b/>
                <w:bCs/>
                <w:sz w:val="20"/>
                <w:szCs w:val="20"/>
              </w:rPr>
              <w:t>Laboratoriotutkimuspro-sessin</w:t>
            </w:r>
            <w:proofErr w:type="spellEnd"/>
            <w:r w:rsidRPr="0001589E">
              <w:rPr>
                <w:rFonts w:ascii="Tahoma" w:hAnsi="Tahoma" w:cs="Tahoma"/>
                <w:b/>
                <w:bCs/>
                <w:sz w:val="20"/>
                <w:szCs w:val="20"/>
              </w:rPr>
              <w:t xml:space="preserve"> </w:t>
            </w:r>
            <w:proofErr w:type="spellStart"/>
            <w:r w:rsidRPr="0001589E">
              <w:rPr>
                <w:rFonts w:ascii="Tahoma" w:hAnsi="Tahoma" w:cs="Tahoma"/>
                <w:b/>
                <w:bCs/>
                <w:sz w:val="20"/>
                <w:szCs w:val="20"/>
              </w:rPr>
              <w:t>preanalyyttinen</w:t>
            </w:r>
            <w:proofErr w:type="spellEnd"/>
            <w:r w:rsidRPr="0001589E">
              <w:rPr>
                <w:rFonts w:ascii="Tahoma" w:hAnsi="Tahoma" w:cs="Tahoma"/>
                <w:b/>
                <w:bCs/>
                <w:sz w:val="20"/>
                <w:szCs w:val="20"/>
              </w:rPr>
              <w:t xml:space="preserve"> vaihe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lang w:val="en-US"/>
              </w:rPr>
            </w:pPr>
            <w:r w:rsidRPr="0001589E">
              <w:rPr>
                <w:rFonts w:ascii="Tahoma" w:hAnsi="Tahoma" w:cs="Tahoma"/>
                <w:b/>
                <w:bCs/>
                <w:sz w:val="20"/>
                <w:szCs w:val="20"/>
              </w:rPr>
              <w:t xml:space="preserve">  </w:t>
            </w:r>
            <w:r w:rsidRPr="0001589E">
              <w:rPr>
                <w:rFonts w:ascii="Tahoma" w:hAnsi="Tahoma" w:cs="Tahoma"/>
                <w:b/>
                <w:bCs/>
                <w:sz w:val="20"/>
                <w:szCs w:val="20"/>
                <w:lang w:val="en-US"/>
              </w:rPr>
              <w:t>(Clinical laboratory work:</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lang w:val="en-US"/>
              </w:rPr>
            </w:pPr>
            <w:r w:rsidRPr="0001589E">
              <w:rPr>
                <w:rFonts w:ascii="Tahoma" w:hAnsi="Tahoma" w:cs="Tahoma"/>
                <w:b/>
                <w:bCs/>
                <w:sz w:val="20"/>
                <w:szCs w:val="20"/>
                <w:lang w:val="en-US"/>
              </w:rPr>
              <w:t xml:space="preserve">  The </w:t>
            </w:r>
            <w:proofErr w:type="spellStart"/>
            <w:r w:rsidRPr="0001589E">
              <w:rPr>
                <w:rFonts w:ascii="Tahoma" w:hAnsi="Tahoma" w:cs="Tahoma"/>
                <w:b/>
                <w:bCs/>
                <w:sz w:val="20"/>
                <w:szCs w:val="20"/>
                <w:lang w:val="en-US"/>
              </w:rPr>
              <w:t>preanalytical</w:t>
            </w:r>
            <w:proofErr w:type="spellEnd"/>
            <w:r w:rsidRPr="0001589E">
              <w:rPr>
                <w:rFonts w:ascii="Tahoma" w:hAnsi="Tahoma" w:cs="Tahoma"/>
                <w:b/>
                <w:bCs/>
                <w:sz w:val="20"/>
                <w:szCs w:val="20"/>
                <w:lang w:val="en-US"/>
              </w:rPr>
              <w:t xml:space="preserve"> phase of</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rPr>
            </w:pPr>
            <w:r w:rsidRPr="0001589E">
              <w:rPr>
                <w:rFonts w:ascii="Tahoma" w:hAnsi="Tahoma" w:cs="Tahoma"/>
                <w:b/>
                <w:bCs/>
                <w:sz w:val="20"/>
                <w:szCs w:val="20"/>
                <w:lang w:val="en-US"/>
              </w:rPr>
              <w:t xml:space="preserve">  </w:t>
            </w:r>
            <w:proofErr w:type="spellStart"/>
            <w:r w:rsidRPr="0001589E">
              <w:rPr>
                <w:rFonts w:ascii="Tahoma" w:hAnsi="Tahoma" w:cs="Tahoma"/>
                <w:b/>
                <w:bCs/>
                <w:sz w:val="20"/>
                <w:szCs w:val="20"/>
              </w:rPr>
              <w:t>the</w:t>
            </w:r>
            <w:proofErr w:type="spellEnd"/>
            <w:r w:rsidRPr="0001589E">
              <w:rPr>
                <w:rFonts w:ascii="Tahoma" w:hAnsi="Tahoma" w:cs="Tahoma"/>
                <w:b/>
                <w:bCs/>
                <w:sz w:val="20"/>
                <w:szCs w:val="20"/>
              </w:rPr>
              <w:t xml:space="preserve"> </w:t>
            </w:r>
            <w:proofErr w:type="spellStart"/>
            <w:r w:rsidRPr="0001589E">
              <w:rPr>
                <w:rFonts w:ascii="Tahoma" w:hAnsi="Tahoma" w:cs="Tahoma"/>
                <w:b/>
                <w:bCs/>
                <w:sz w:val="20"/>
                <w:szCs w:val="20"/>
              </w:rPr>
              <w:t>laboratory</w:t>
            </w:r>
            <w:proofErr w:type="spellEnd"/>
            <w:r w:rsidRPr="0001589E">
              <w:rPr>
                <w:rFonts w:ascii="Tahoma" w:hAnsi="Tahoma" w:cs="Tahoma"/>
                <w:b/>
                <w:bCs/>
                <w:sz w:val="20"/>
                <w:szCs w:val="20"/>
              </w:rPr>
              <w:t xml:space="preserve"> </w:t>
            </w:r>
            <w:proofErr w:type="spellStart"/>
            <w:r w:rsidRPr="0001589E">
              <w:rPr>
                <w:rFonts w:ascii="Tahoma" w:hAnsi="Tahoma" w:cs="Tahoma"/>
                <w:b/>
                <w:bCs/>
                <w:sz w:val="20"/>
                <w:szCs w:val="20"/>
              </w:rPr>
              <w:t>research</w:t>
            </w:r>
            <w:proofErr w:type="spellEnd"/>
          </w:p>
          <w:p w:rsidR="0001589E" w:rsidRPr="0001589E" w:rsidRDefault="0001589E" w:rsidP="00503B7C">
            <w:pPr>
              <w:kinsoku w:val="0"/>
              <w:overflowPunct w:val="0"/>
              <w:autoSpaceDE w:val="0"/>
              <w:autoSpaceDN w:val="0"/>
              <w:adjustRightInd w:val="0"/>
              <w:spacing w:before="3" w:after="0" w:line="240" w:lineRule="auto"/>
              <w:rPr>
                <w:rFonts w:ascii="Tahoma" w:hAnsi="Tahoma" w:cs="Tahoma"/>
                <w:sz w:val="20"/>
                <w:szCs w:val="20"/>
              </w:rPr>
            </w:pPr>
            <w:r w:rsidRPr="0001589E">
              <w:rPr>
                <w:rFonts w:ascii="Tahoma" w:hAnsi="Tahoma" w:cs="Tahoma"/>
                <w:b/>
                <w:bCs/>
                <w:sz w:val="20"/>
                <w:szCs w:val="20"/>
              </w:rPr>
              <w:t xml:space="preserve">  </w:t>
            </w:r>
            <w:proofErr w:type="spellStart"/>
            <w:r w:rsidRPr="0001589E">
              <w:rPr>
                <w:rFonts w:ascii="Tahoma" w:hAnsi="Tahoma" w:cs="Tahoma"/>
                <w:b/>
                <w:bCs/>
                <w:sz w:val="20"/>
                <w:szCs w:val="20"/>
              </w:rPr>
              <w:t>process</w:t>
            </w:r>
            <w:proofErr w:type="spellEnd"/>
            <w:r w:rsidRPr="0001589E">
              <w:rPr>
                <w:rFonts w:ascii="Tahoma" w:hAnsi="Tahoma" w:cs="Tahoma"/>
                <w:b/>
                <w:bCs/>
                <w:sz w:val="20"/>
                <w:szCs w:val="20"/>
              </w:rPr>
              <w:t>)</w:t>
            </w:r>
          </w:p>
        </w:tc>
        <w:tc>
          <w:tcPr>
            <w:tcW w:w="6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käyttää laboratoriotutkimusnimikkeistöä asiantuntevasti ja selittää laboratoriotutkimusten käyttötarkoituksen</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 xml:space="preserve">perustella tutkimusten </w:t>
            </w:r>
            <w:proofErr w:type="spellStart"/>
            <w:r w:rsidRPr="0001589E">
              <w:rPr>
                <w:rFonts w:ascii="Tahoma" w:hAnsi="Tahoma" w:cs="Tahoma"/>
                <w:sz w:val="20"/>
                <w:szCs w:val="20"/>
              </w:rPr>
              <w:t>preanalyyttisen</w:t>
            </w:r>
            <w:proofErr w:type="spellEnd"/>
            <w:r w:rsidRPr="0001589E">
              <w:rPr>
                <w:rFonts w:ascii="Tahoma" w:hAnsi="Tahoma" w:cs="Tahoma"/>
                <w:sz w:val="20"/>
                <w:szCs w:val="20"/>
              </w:rPr>
              <w:t xml:space="preserve"> vaiheen vaatimukset ja niiden kiireellisyyden</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suunnitella perustellen asiakaslähtöisen näytteenoton ohjausta ja neuvontaa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suunnitella ja toteuttaa laatujärjestelmän mukaisesti näytteenotto, näytteiden käsittely, säilytys ja kuljetus</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huolehtia asiantuntevasti potilaan turvallisuudesta ja hyvinvoinnista näytteenotossa ja potilastutkimuksissa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toimia potilaan yksityisyyttä ja oikeuksia säätelevän lainsäädännön keskeisen sisällön mukaisesti</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 xml:space="preserve">toimia asiantuntevasti kansainvälisten ja kansallisten </w:t>
            </w:r>
            <w:proofErr w:type="spellStart"/>
            <w:r w:rsidRPr="0001589E">
              <w:rPr>
                <w:rFonts w:ascii="Tahoma" w:hAnsi="Tahoma" w:cs="Tahoma"/>
                <w:sz w:val="20"/>
                <w:szCs w:val="20"/>
              </w:rPr>
              <w:t>preanalyyttistä</w:t>
            </w:r>
            <w:proofErr w:type="spellEnd"/>
            <w:r w:rsidRPr="0001589E">
              <w:rPr>
                <w:rFonts w:ascii="Tahoma" w:hAnsi="Tahoma" w:cs="Tahoma"/>
                <w:sz w:val="20"/>
                <w:szCs w:val="20"/>
              </w:rPr>
              <w:t xml:space="preserve"> toimintaa ohjaavien suositusten mukaisesti potilas- ja näytetutkimuksissa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organisoida ja kehittää näytteenottotoimintaa näyttöön perustuvasti yhteistyössä muun henkilöstön kanssa</w:t>
            </w:r>
          </w:p>
        </w:tc>
      </w:tr>
      <w:tr w:rsidR="0001589E" w:rsidRPr="0001589E" w:rsidTr="00503B7C">
        <w:trPr>
          <w:trHeight w:val="1196"/>
        </w:trPr>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kinsoku w:val="0"/>
              <w:overflowPunct w:val="0"/>
              <w:autoSpaceDE w:val="0"/>
              <w:autoSpaceDN w:val="0"/>
              <w:adjustRightInd w:val="0"/>
              <w:spacing w:before="7" w:after="0" w:line="240" w:lineRule="auto"/>
              <w:rPr>
                <w:rFonts w:ascii="Tahoma" w:hAnsi="Tahoma" w:cs="Tahoma"/>
                <w:sz w:val="20"/>
                <w:szCs w:val="20"/>
              </w:rPr>
            </w:pPr>
          </w:p>
          <w:p w:rsidR="0001589E" w:rsidRPr="0001589E" w:rsidRDefault="0001589E" w:rsidP="00503B7C">
            <w:pPr>
              <w:kinsoku w:val="0"/>
              <w:overflowPunct w:val="0"/>
              <w:autoSpaceDE w:val="0"/>
              <w:autoSpaceDN w:val="0"/>
              <w:adjustRightInd w:val="0"/>
              <w:spacing w:after="0" w:line="240" w:lineRule="auto"/>
              <w:ind w:left="107" w:right="107"/>
              <w:rPr>
                <w:rFonts w:ascii="Tahoma" w:hAnsi="Tahoma" w:cs="Tahoma"/>
                <w:b/>
                <w:bCs/>
                <w:sz w:val="20"/>
                <w:szCs w:val="20"/>
              </w:rPr>
            </w:pPr>
            <w:r w:rsidRPr="0001589E">
              <w:rPr>
                <w:rFonts w:ascii="Tahoma" w:hAnsi="Tahoma" w:cs="Tahoma"/>
                <w:b/>
                <w:bCs/>
                <w:sz w:val="20"/>
                <w:szCs w:val="20"/>
              </w:rPr>
              <w:t xml:space="preserve">Kliininen laboratoriotyö: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rPr>
            </w:pPr>
            <w:r w:rsidRPr="0001589E">
              <w:rPr>
                <w:rFonts w:ascii="Tahoma" w:hAnsi="Tahoma" w:cs="Tahoma"/>
                <w:b/>
                <w:bCs/>
                <w:sz w:val="20"/>
                <w:szCs w:val="20"/>
              </w:rPr>
              <w:t xml:space="preserve">  </w:t>
            </w:r>
            <w:proofErr w:type="spellStart"/>
            <w:r w:rsidRPr="0001589E">
              <w:rPr>
                <w:rFonts w:ascii="Tahoma" w:hAnsi="Tahoma" w:cs="Tahoma"/>
                <w:b/>
                <w:bCs/>
                <w:sz w:val="20"/>
                <w:szCs w:val="20"/>
              </w:rPr>
              <w:t>Laboratoriotutkimusproses</w:t>
            </w:r>
            <w:proofErr w:type="spellEnd"/>
            <w:r w:rsidRPr="0001589E">
              <w:rPr>
                <w:rFonts w:ascii="Tahoma" w:hAnsi="Tahoma" w:cs="Tahoma"/>
                <w:b/>
                <w:bCs/>
                <w:sz w:val="20"/>
                <w:szCs w:val="20"/>
              </w:rPr>
              <w:t>-</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rPr>
            </w:pPr>
            <w:r w:rsidRPr="0001589E">
              <w:rPr>
                <w:rFonts w:ascii="Tahoma" w:hAnsi="Tahoma" w:cs="Tahoma"/>
                <w:b/>
                <w:bCs/>
                <w:sz w:val="20"/>
                <w:szCs w:val="20"/>
              </w:rPr>
              <w:t xml:space="preserve">  </w:t>
            </w:r>
            <w:proofErr w:type="spellStart"/>
            <w:r w:rsidRPr="0001589E">
              <w:rPr>
                <w:rFonts w:ascii="Tahoma" w:hAnsi="Tahoma" w:cs="Tahoma"/>
                <w:b/>
                <w:bCs/>
                <w:sz w:val="20"/>
                <w:szCs w:val="20"/>
              </w:rPr>
              <w:t>sin</w:t>
            </w:r>
            <w:proofErr w:type="spellEnd"/>
            <w:r w:rsidRPr="0001589E">
              <w:rPr>
                <w:rFonts w:ascii="Tahoma" w:hAnsi="Tahoma" w:cs="Tahoma"/>
                <w:b/>
                <w:bCs/>
                <w:sz w:val="20"/>
                <w:szCs w:val="20"/>
              </w:rPr>
              <w:t xml:space="preserve"> analyyttinen vaihe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lang w:val="en-US"/>
              </w:rPr>
            </w:pPr>
            <w:r w:rsidRPr="0001589E">
              <w:rPr>
                <w:rFonts w:ascii="Tahoma" w:hAnsi="Tahoma" w:cs="Tahoma"/>
                <w:b/>
                <w:bCs/>
                <w:sz w:val="20"/>
                <w:szCs w:val="20"/>
              </w:rPr>
              <w:t xml:space="preserve">  </w:t>
            </w:r>
            <w:r w:rsidRPr="0001589E">
              <w:rPr>
                <w:rFonts w:ascii="Tahoma" w:hAnsi="Tahoma" w:cs="Tahoma"/>
                <w:b/>
                <w:bCs/>
                <w:sz w:val="20"/>
                <w:szCs w:val="20"/>
                <w:lang w:val="en-US"/>
              </w:rPr>
              <w:t xml:space="preserve">(Clinical laboratory work: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lang w:val="en-US"/>
              </w:rPr>
            </w:pPr>
            <w:r w:rsidRPr="0001589E">
              <w:rPr>
                <w:rFonts w:ascii="Tahoma" w:hAnsi="Tahoma" w:cs="Tahoma"/>
                <w:b/>
                <w:bCs/>
                <w:sz w:val="20"/>
                <w:szCs w:val="20"/>
                <w:lang w:val="en-US"/>
              </w:rPr>
              <w:t xml:space="preserve">  The analytical phase of the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rPr>
            </w:pPr>
            <w:r w:rsidRPr="0001589E">
              <w:rPr>
                <w:rFonts w:ascii="Tahoma" w:hAnsi="Tahoma" w:cs="Tahoma"/>
                <w:b/>
                <w:bCs/>
                <w:sz w:val="20"/>
                <w:szCs w:val="20"/>
                <w:lang w:val="en-US"/>
              </w:rPr>
              <w:t xml:space="preserve">  </w:t>
            </w:r>
            <w:proofErr w:type="spellStart"/>
            <w:r w:rsidRPr="0001589E">
              <w:rPr>
                <w:rFonts w:ascii="Tahoma" w:hAnsi="Tahoma" w:cs="Tahoma"/>
                <w:b/>
                <w:bCs/>
                <w:sz w:val="20"/>
                <w:szCs w:val="20"/>
              </w:rPr>
              <w:t>laboratory</w:t>
            </w:r>
            <w:proofErr w:type="spellEnd"/>
            <w:r w:rsidRPr="0001589E">
              <w:rPr>
                <w:rFonts w:ascii="Tahoma" w:hAnsi="Tahoma" w:cs="Tahoma"/>
                <w:b/>
                <w:bCs/>
                <w:sz w:val="20"/>
                <w:szCs w:val="20"/>
              </w:rPr>
              <w:t xml:space="preserve"> </w:t>
            </w:r>
            <w:proofErr w:type="spellStart"/>
            <w:r w:rsidRPr="0001589E">
              <w:rPr>
                <w:rFonts w:ascii="Tahoma" w:hAnsi="Tahoma" w:cs="Tahoma"/>
                <w:b/>
                <w:bCs/>
                <w:sz w:val="20"/>
                <w:szCs w:val="20"/>
              </w:rPr>
              <w:t>research</w:t>
            </w:r>
            <w:proofErr w:type="spellEnd"/>
            <w:r w:rsidRPr="0001589E">
              <w:rPr>
                <w:rFonts w:ascii="Tahoma" w:hAnsi="Tahoma" w:cs="Tahoma"/>
                <w:b/>
                <w:bCs/>
                <w:sz w:val="20"/>
                <w:szCs w:val="20"/>
              </w:rPr>
              <w:t xml:space="preserve">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sz w:val="20"/>
                <w:szCs w:val="20"/>
              </w:rPr>
            </w:pPr>
            <w:r w:rsidRPr="0001589E">
              <w:rPr>
                <w:rFonts w:ascii="Tahoma" w:hAnsi="Tahoma" w:cs="Tahoma"/>
                <w:b/>
                <w:bCs/>
                <w:sz w:val="20"/>
                <w:szCs w:val="20"/>
              </w:rPr>
              <w:t xml:space="preserve">  </w:t>
            </w:r>
            <w:proofErr w:type="spellStart"/>
            <w:r w:rsidRPr="0001589E">
              <w:rPr>
                <w:rFonts w:ascii="Tahoma" w:hAnsi="Tahoma" w:cs="Tahoma"/>
                <w:b/>
                <w:bCs/>
                <w:sz w:val="20"/>
                <w:szCs w:val="20"/>
              </w:rPr>
              <w:t>process</w:t>
            </w:r>
            <w:proofErr w:type="spellEnd"/>
            <w:r w:rsidRPr="0001589E">
              <w:rPr>
                <w:rFonts w:ascii="Tahoma" w:hAnsi="Tahoma" w:cs="Tahoma"/>
                <w:b/>
                <w:bCs/>
                <w:sz w:val="20"/>
                <w:szCs w:val="20"/>
              </w:rPr>
              <w:t>)</w:t>
            </w:r>
          </w:p>
        </w:tc>
        <w:tc>
          <w:tcPr>
            <w:tcW w:w="6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tehdä potilastutkimuksia ja laboratoriolääketieteen erikoisalojen näytetutkimusten analyysejä laatuvaatimusten ja suositusten mukaisesti</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 xml:space="preserve">osata soveltaa laboratoriotutkimusten menetelmällisiä periaatteita </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toteuttaa sisäistä ja ulkoista laadunvarmistusta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arvioida ja kehittää analyysiprosessin toimivuutta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toimia asiantuntijuutensa puitteissa uusien menetelmien kehittämisessä, laitehankinnoissa sekä uusien laitteiden ja menetelmien validoinnissa</w:t>
            </w:r>
          </w:p>
        </w:tc>
      </w:tr>
      <w:tr w:rsidR="0001589E" w:rsidRPr="0001589E" w:rsidTr="00503B7C">
        <w:trPr>
          <w:trHeight w:val="1196"/>
        </w:trPr>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kinsoku w:val="0"/>
              <w:overflowPunct w:val="0"/>
              <w:autoSpaceDE w:val="0"/>
              <w:autoSpaceDN w:val="0"/>
              <w:adjustRightInd w:val="0"/>
              <w:spacing w:before="1" w:after="0" w:line="240" w:lineRule="auto"/>
              <w:ind w:left="107" w:right="209"/>
              <w:rPr>
                <w:rFonts w:ascii="Tahoma" w:hAnsi="Tahoma" w:cs="Tahoma"/>
                <w:b/>
                <w:bCs/>
                <w:sz w:val="20"/>
                <w:szCs w:val="20"/>
              </w:rPr>
            </w:pPr>
          </w:p>
          <w:p w:rsidR="0001589E" w:rsidRPr="0001589E" w:rsidRDefault="0001589E" w:rsidP="00503B7C">
            <w:pPr>
              <w:kinsoku w:val="0"/>
              <w:overflowPunct w:val="0"/>
              <w:autoSpaceDE w:val="0"/>
              <w:autoSpaceDN w:val="0"/>
              <w:adjustRightInd w:val="0"/>
              <w:spacing w:before="1" w:after="0" w:line="240" w:lineRule="auto"/>
              <w:ind w:left="107" w:right="209"/>
              <w:rPr>
                <w:rFonts w:ascii="Tahoma" w:hAnsi="Tahoma" w:cs="Tahoma"/>
                <w:b/>
                <w:bCs/>
                <w:sz w:val="20"/>
                <w:szCs w:val="20"/>
              </w:rPr>
            </w:pPr>
            <w:r w:rsidRPr="0001589E">
              <w:rPr>
                <w:rFonts w:ascii="Tahoma" w:hAnsi="Tahoma" w:cs="Tahoma"/>
                <w:b/>
                <w:bCs/>
                <w:sz w:val="20"/>
                <w:szCs w:val="20"/>
              </w:rPr>
              <w:t>Kliininen laboratoriotyö:</w:t>
            </w:r>
          </w:p>
          <w:p w:rsidR="0001589E" w:rsidRPr="0001589E" w:rsidRDefault="0001589E" w:rsidP="00503B7C">
            <w:pPr>
              <w:kinsoku w:val="0"/>
              <w:overflowPunct w:val="0"/>
              <w:autoSpaceDE w:val="0"/>
              <w:autoSpaceDN w:val="0"/>
              <w:adjustRightInd w:val="0"/>
              <w:spacing w:before="1" w:after="0" w:line="240" w:lineRule="auto"/>
              <w:ind w:left="107" w:right="209"/>
              <w:rPr>
                <w:rFonts w:ascii="Tahoma" w:hAnsi="Tahoma" w:cs="Tahoma"/>
                <w:b/>
                <w:bCs/>
                <w:sz w:val="20"/>
                <w:szCs w:val="20"/>
              </w:rPr>
            </w:pPr>
            <w:proofErr w:type="spellStart"/>
            <w:r w:rsidRPr="0001589E">
              <w:rPr>
                <w:rFonts w:ascii="Tahoma" w:hAnsi="Tahoma" w:cs="Tahoma"/>
                <w:b/>
                <w:bCs/>
                <w:sz w:val="20"/>
                <w:szCs w:val="20"/>
              </w:rPr>
              <w:t>Laboratoriotutkimuspro-sessin</w:t>
            </w:r>
            <w:proofErr w:type="spellEnd"/>
            <w:r w:rsidRPr="0001589E">
              <w:rPr>
                <w:rFonts w:ascii="Tahoma" w:hAnsi="Tahoma" w:cs="Tahoma"/>
                <w:b/>
                <w:bCs/>
                <w:sz w:val="20"/>
                <w:szCs w:val="20"/>
              </w:rPr>
              <w:t xml:space="preserve"> postanalyyttinen vaihe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lang w:val="en-US"/>
              </w:rPr>
            </w:pPr>
            <w:r w:rsidRPr="0001589E">
              <w:rPr>
                <w:rFonts w:ascii="Tahoma" w:hAnsi="Tahoma" w:cs="Tahoma"/>
                <w:b/>
                <w:bCs/>
                <w:sz w:val="20"/>
                <w:szCs w:val="20"/>
              </w:rPr>
              <w:t xml:space="preserve">  </w:t>
            </w:r>
            <w:r w:rsidRPr="0001589E">
              <w:rPr>
                <w:rFonts w:ascii="Tahoma" w:hAnsi="Tahoma" w:cs="Tahoma"/>
                <w:b/>
                <w:bCs/>
                <w:sz w:val="20"/>
                <w:szCs w:val="20"/>
                <w:lang w:val="en-US"/>
              </w:rPr>
              <w:t xml:space="preserve">(Clinical laboratory work: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lang w:val="en-US"/>
              </w:rPr>
            </w:pPr>
            <w:r w:rsidRPr="0001589E">
              <w:rPr>
                <w:rFonts w:ascii="Tahoma" w:hAnsi="Tahoma" w:cs="Tahoma"/>
                <w:b/>
                <w:bCs/>
                <w:sz w:val="20"/>
                <w:szCs w:val="20"/>
                <w:lang w:val="en-US"/>
              </w:rPr>
              <w:t xml:space="preserve">  The </w:t>
            </w:r>
            <w:proofErr w:type="spellStart"/>
            <w:r w:rsidRPr="0001589E">
              <w:rPr>
                <w:rFonts w:ascii="Tahoma" w:hAnsi="Tahoma" w:cs="Tahoma"/>
                <w:b/>
                <w:bCs/>
                <w:sz w:val="20"/>
                <w:szCs w:val="20"/>
                <w:lang w:val="en-US"/>
              </w:rPr>
              <w:t>postanalytical</w:t>
            </w:r>
            <w:proofErr w:type="spellEnd"/>
            <w:r w:rsidRPr="0001589E">
              <w:rPr>
                <w:rFonts w:ascii="Tahoma" w:hAnsi="Tahoma" w:cs="Tahoma"/>
                <w:b/>
                <w:bCs/>
                <w:sz w:val="20"/>
                <w:szCs w:val="20"/>
                <w:lang w:val="en-US"/>
              </w:rPr>
              <w:t xml:space="preserve"> phase of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rPr>
            </w:pPr>
            <w:r w:rsidRPr="0001589E">
              <w:rPr>
                <w:rFonts w:ascii="Tahoma" w:hAnsi="Tahoma" w:cs="Tahoma"/>
                <w:b/>
                <w:bCs/>
                <w:sz w:val="20"/>
                <w:szCs w:val="20"/>
                <w:lang w:val="en-US"/>
              </w:rPr>
              <w:t xml:space="preserve">  </w:t>
            </w:r>
            <w:proofErr w:type="spellStart"/>
            <w:r w:rsidRPr="0001589E">
              <w:rPr>
                <w:rFonts w:ascii="Tahoma" w:hAnsi="Tahoma" w:cs="Tahoma"/>
                <w:b/>
                <w:bCs/>
                <w:sz w:val="20"/>
                <w:szCs w:val="20"/>
              </w:rPr>
              <w:t>the</w:t>
            </w:r>
            <w:proofErr w:type="spellEnd"/>
            <w:r w:rsidRPr="0001589E">
              <w:rPr>
                <w:rFonts w:ascii="Tahoma" w:hAnsi="Tahoma" w:cs="Tahoma"/>
                <w:b/>
                <w:bCs/>
                <w:sz w:val="20"/>
                <w:szCs w:val="20"/>
              </w:rPr>
              <w:t xml:space="preserve"> </w:t>
            </w:r>
            <w:proofErr w:type="spellStart"/>
            <w:r w:rsidRPr="0001589E">
              <w:rPr>
                <w:rFonts w:ascii="Tahoma" w:hAnsi="Tahoma" w:cs="Tahoma"/>
                <w:b/>
                <w:bCs/>
                <w:sz w:val="20"/>
                <w:szCs w:val="20"/>
              </w:rPr>
              <w:t>laboratory</w:t>
            </w:r>
            <w:proofErr w:type="spellEnd"/>
            <w:r w:rsidRPr="0001589E">
              <w:rPr>
                <w:rFonts w:ascii="Tahoma" w:hAnsi="Tahoma" w:cs="Tahoma"/>
                <w:b/>
                <w:bCs/>
                <w:sz w:val="20"/>
                <w:szCs w:val="20"/>
              </w:rPr>
              <w:t xml:space="preserve"> </w:t>
            </w:r>
            <w:proofErr w:type="spellStart"/>
            <w:r w:rsidRPr="0001589E">
              <w:rPr>
                <w:rFonts w:ascii="Tahoma" w:hAnsi="Tahoma" w:cs="Tahoma"/>
                <w:b/>
                <w:bCs/>
                <w:sz w:val="20"/>
                <w:szCs w:val="20"/>
              </w:rPr>
              <w:t>research</w:t>
            </w:r>
            <w:proofErr w:type="spellEnd"/>
          </w:p>
          <w:p w:rsidR="0001589E" w:rsidRPr="0001589E" w:rsidRDefault="0001589E" w:rsidP="00503B7C">
            <w:pPr>
              <w:kinsoku w:val="0"/>
              <w:overflowPunct w:val="0"/>
              <w:autoSpaceDE w:val="0"/>
              <w:autoSpaceDN w:val="0"/>
              <w:adjustRightInd w:val="0"/>
              <w:spacing w:before="3" w:after="0" w:line="240" w:lineRule="auto"/>
              <w:rPr>
                <w:rFonts w:ascii="Tahoma" w:hAnsi="Tahoma" w:cs="Tahoma"/>
                <w:sz w:val="20"/>
                <w:szCs w:val="20"/>
              </w:rPr>
            </w:pPr>
            <w:r w:rsidRPr="0001589E">
              <w:rPr>
                <w:rFonts w:ascii="Tahoma" w:hAnsi="Tahoma" w:cs="Tahoma"/>
                <w:b/>
                <w:bCs/>
                <w:sz w:val="20"/>
                <w:szCs w:val="20"/>
              </w:rPr>
              <w:t xml:space="preserve">  </w:t>
            </w:r>
            <w:proofErr w:type="spellStart"/>
            <w:r w:rsidRPr="0001589E">
              <w:rPr>
                <w:rFonts w:ascii="Tahoma" w:hAnsi="Tahoma" w:cs="Tahoma"/>
                <w:b/>
                <w:bCs/>
                <w:sz w:val="20"/>
                <w:szCs w:val="20"/>
              </w:rPr>
              <w:t>process</w:t>
            </w:r>
            <w:proofErr w:type="spellEnd"/>
            <w:r w:rsidRPr="0001589E">
              <w:rPr>
                <w:rFonts w:ascii="Tahoma" w:hAnsi="Tahoma" w:cs="Tahoma"/>
                <w:b/>
                <w:bCs/>
                <w:sz w:val="20"/>
                <w:szCs w:val="20"/>
              </w:rPr>
              <w:t>)</w:t>
            </w:r>
          </w:p>
        </w:tc>
        <w:tc>
          <w:tcPr>
            <w:tcW w:w="6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arvioida laboratoriotutkimustulosten kiireellisyyttä, niistä tiedottamisen merkitystä potilaan hoidossa ja toimia tilanteiden</w:t>
            </w:r>
            <w:r w:rsidRPr="0001589E">
              <w:rPr>
                <w:rFonts w:ascii="Tahoma" w:hAnsi="Tahoma" w:cs="Tahoma"/>
                <w:color w:val="FF0000"/>
                <w:sz w:val="20"/>
                <w:szCs w:val="20"/>
              </w:rPr>
              <w:t xml:space="preserve"> </w:t>
            </w:r>
            <w:r w:rsidRPr="0001589E">
              <w:rPr>
                <w:rFonts w:ascii="Tahoma" w:hAnsi="Tahoma" w:cs="Tahoma"/>
                <w:sz w:val="20"/>
                <w:szCs w:val="20"/>
              </w:rPr>
              <w:t>edellyttämällä tavalla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arvioida laboratoriotutkimustulosten ja –tutkimusprosessin luotettavuutta suhteessa laboratorion laatujärjestelmään ja potilaan tilaan</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arvioida postanalyyttisen vaiheen päätöksentekoon liittyviä tekijöitä ja kehittää päätöksentekotaitojaan</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raportoida laboratoriotutkimustulokset omassa yksikössään ja hoitoyksiköille tietojärjestelmiä käyttäen</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huolehtia asiantuntevasti potilaan hyvinvoinnista ja turvallisuudesta potilastutkimusten aikana ja niiden jälkeen</w:t>
            </w:r>
          </w:p>
        </w:tc>
      </w:tr>
      <w:tr w:rsidR="0001589E" w:rsidRPr="0001589E" w:rsidTr="00503B7C">
        <w:trPr>
          <w:trHeight w:val="1196"/>
        </w:trPr>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kinsoku w:val="0"/>
              <w:overflowPunct w:val="0"/>
              <w:autoSpaceDE w:val="0"/>
              <w:autoSpaceDN w:val="0"/>
              <w:adjustRightInd w:val="0"/>
              <w:spacing w:before="1" w:after="0" w:line="240" w:lineRule="auto"/>
              <w:ind w:left="107" w:right="209"/>
              <w:rPr>
                <w:rFonts w:ascii="Tahoma" w:hAnsi="Tahoma" w:cs="Tahoma"/>
                <w:b/>
                <w:bCs/>
                <w:sz w:val="20"/>
                <w:szCs w:val="20"/>
              </w:rPr>
            </w:pPr>
          </w:p>
          <w:p w:rsidR="0001589E" w:rsidRPr="0001589E" w:rsidRDefault="0001589E" w:rsidP="00503B7C">
            <w:pPr>
              <w:kinsoku w:val="0"/>
              <w:overflowPunct w:val="0"/>
              <w:autoSpaceDE w:val="0"/>
              <w:autoSpaceDN w:val="0"/>
              <w:adjustRightInd w:val="0"/>
              <w:spacing w:before="1" w:after="0" w:line="240" w:lineRule="auto"/>
              <w:ind w:left="107" w:right="209"/>
              <w:rPr>
                <w:rFonts w:ascii="Tahoma" w:hAnsi="Tahoma" w:cs="Tahoma"/>
                <w:b/>
                <w:bCs/>
                <w:sz w:val="20"/>
                <w:szCs w:val="20"/>
              </w:rPr>
            </w:pPr>
            <w:r w:rsidRPr="0001589E">
              <w:rPr>
                <w:rFonts w:ascii="Tahoma" w:hAnsi="Tahoma" w:cs="Tahoma"/>
                <w:b/>
                <w:bCs/>
                <w:sz w:val="20"/>
                <w:szCs w:val="20"/>
              </w:rPr>
              <w:t>Asiakaspalvelu- ja ohjaus-osaaminen</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rPr>
            </w:pPr>
            <w:r w:rsidRPr="0001589E">
              <w:rPr>
                <w:rFonts w:ascii="Tahoma" w:hAnsi="Tahoma" w:cs="Tahoma"/>
                <w:b/>
                <w:bCs/>
                <w:sz w:val="20"/>
                <w:szCs w:val="20"/>
              </w:rPr>
              <w:t xml:space="preserve">  (Customer </w:t>
            </w:r>
            <w:proofErr w:type="spellStart"/>
            <w:r w:rsidRPr="0001589E">
              <w:rPr>
                <w:rFonts w:ascii="Tahoma" w:hAnsi="Tahoma" w:cs="Tahoma"/>
                <w:b/>
                <w:bCs/>
                <w:sz w:val="20"/>
                <w:szCs w:val="20"/>
              </w:rPr>
              <w:t>service</w:t>
            </w:r>
            <w:proofErr w:type="spellEnd"/>
            <w:r w:rsidRPr="0001589E">
              <w:rPr>
                <w:rFonts w:ascii="Tahoma" w:hAnsi="Tahoma" w:cs="Tahoma"/>
                <w:b/>
                <w:bCs/>
                <w:sz w:val="20"/>
                <w:szCs w:val="20"/>
              </w:rPr>
              <w:t xml:space="preserve"> and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b/>
                <w:bCs/>
                <w:sz w:val="20"/>
                <w:szCs w:val="20"/>
              </w:rPr>
            </w:pPr>
            <w:r w:rsidRPr="0001589E">
              <w:rPr>
                <w:rFonts w:ascii="Tahoma" w:hAnsi="Tahoma" w:cs="Tahoma"/>
                <w:b/>
                <w:bCs/>
                <w:sz w:val="20"/>
                <w:szCs w:val="20"/>
              </w:rPr>
              <w:t xml:space="preserve">  </w:t>
            </w:r>
            <w:proofErr w:type="spellStart"/>
            <w:r w:rsidRPr="0001589E">
              <w:rPr>
                <w:rFonts w:ascii="Tahoma" w:hAnsi="Tahoma" w:cs="Tahoma"/>
                <w:b/>
                <w:bCs/>
                <w:sz w:val="20"/>
                <w:szCs w:val="20"/>
              </w:rPr>
              <w:t>customer</w:t>
            </w:r>
            <w:proofErr w:type="spellEnd"/>
            <w:r w:rsidRPr="0001589E">
              <w:rPr>
                <w:rFonts w:ascii="Tahoma" w:hAnsi="Tahoma" w:cs="Tahoma"/>
                <w:b/>
                <w:bCs/>
                <w:sz w:val="20"/>
                <w:szCs w:val="20"/>
              </w:rPr>
              <w:t xml:space="preserve"> management </w:t>
            </w:r>
          </w:p>
          <w:p w:rsidR="0001589E" w:rsidRPr="0001589E" w:rsidRDefault="0001589E" w:rsidP="00503B7C">
            <w:pPr>
              <w:kinsoku w:val="0"/>
              <w:overflowPunct w:val="0"/>
              <w:autoSpaceDE w:val="0"/>
              <w:autoSpaceDN w:val="0"/>
              <w:adjustRightInd w:val="0"/>
              <w:spacing w:before="3" w:after="0" w:line="240" w:lineRule="auto"/>
              <w:rPr>
                <w:rFonts w:ascii="Tahoma" w:hAnsi="Tahoma" w:cs="Tahoma"/>
                <w:sz w:val="20"/>
                <w:szCs w:val="20"/>
              </w:rPr>
            </w:pPr>
            <w:r w:rsidRPr="0001589E">
              <w:rPr>
                <w:rFonts w:ascii="Tahoma" w:hAnsi="Tahoma" w:cs="Tahoma"/>
                <w:b/>
                <w:bCs/>
                <w:sz w:val="20"/>
                <w:szCs w:val="20"/>
              </w:rPr>
              <w:t xml:space="preserve">  </w:t>
            </w:r>
            <w:proofErr w:type="spellStart"/>
            <w:r w:rsidRPr="0001589E">
              <w:rPr>
                <w:rFonts w:ascii="Tahoma" w:hAnsi="Tahoma" w:cs="Tahoma"/>
                <w:b/>
                <w:bCs/>
                <w:sz w:val="20"/>
                <w:szCs w:val="20"/>
              </w:rPr>
              <w:t>expertise</w:t>
            </w:r>
            <w:proofErr w:type="spellEnd"/>
            <w:r w:rsidRPr="0001589E">
              <w:rPr>
                <w:rFonts w:ascii="Tahoma" w:hAnsi="Tahoma" w:cs="Tahoma"/>
                <w:b/>
                <w:bCs/>
                <w:sz w:val="20"/>
                <w:szCs w:val="20"/>
              </w:rPr>
              <w:t>)</w:t>
            </w:r>
          </w:p>
        </w:tc>
        <w:tc>
          <w:tcPr>
            <w:tcW w:w="6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 xml:space="preserve">toimia aloitteellisesti ja vastuullisesti </w:t>
            </w:r>
            <w:proofErr w:type="spellStart"/>
            <w:r w:rsidRPr="0001589E">
              <w:rPr>
                <w:rFonts w:ascii="Tahoma" w:hAnsi="Tahoma" w:cs="Tahoma"/>
                <w:sz w:val="20"/>
                <w:szCs w:val="20"/>
              </w:rPr>
              <w:t>asiakasuhteissa</w:t>
            </w:r>
            <w:proofErr w:type="spellEnd"/>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proofErr w:type="spellStart"/>
            <w:r w:rsidRPr="0001589E">
              <w:rPr>
                <w:rFonts w:ascii="Tahoma" w:hAnsi="Tahoma" w:cs="Tahoma"/>
                <w:sz w:val="20"/>
                <w:szCs w:val="20"/>
              </w:rPr>
              <w:t>sunnitella</w:t>
            </w:r>
            <w:proofErr w:type="spellEnd"/>
            <w:r w:rsidRPr="0001589E">
              <w:rPr>
                <w:rFonts w:ascii="Tahoma" w:hAnsi="Tahoma" w:cs="Tahoma"/>
                <w:sz w:val="20"/>
                <w:szCs w:val="20"/>
              </w:rPr>
              <w:t xml:space="preserve"> ja toteuttaa laboratoriopalveluja asiakaslähtöisesti</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shd w:val="clear" w:color="auto" w:fill="FFFFFF" w:themeFill="background1"/>
              </w:rPr>
              <w:t>suunnitella</w:t>
            </w:r>
            <w:r w:rsidRPr="0001589E">
              <w:rPr>
                <w:rFonts w:ascii="Tahoma" w:hAnsi="Tahoma" w:cs="Tahoma"/>
                <w:color w:val="FF0000"/>
                <w:sz w:val="20"/>
                <w:szCs w:val="20"/>
                <w:shd w:val="clear" w:color="auto" w:fill="FFFFFF" w:themeFill="background1"/>
              </w:rPr>
              <w:t xml:space="preserve"> </w:t>
            </w:r>
            <w:r w:rsidRPr="0001589E">
              <w:rPr>
                <w:rFonts w:ascii="Tahoma" w:hAnsi="Tahoma" w:cs="Tahoma"/>
                <w:sz w:val="20"/>
                <w:szCs w:val="20"/>
                <w:shd w:val="clear" w:color="auto" w:fill="FFFFFF" w:themeFill="background1"/>
              </w:rPr>
              <w:t>ja toteuttaa laboratoriopalveluihin liittyvää opetusta, ohjausta ja neuvontaa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kehittää yhteistyötä laboratorion sisäisten ja ulkoisten asiakkaiden kanssa hyvän palvelun periaatteiden mukaisesti</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kehittää terveysalan laboratoriopalvelutoiminnassa ja tieteellisessä tutkimustyössä tarvittavaa opetus- ja ohjausosaamistaan</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osallistua alansa asiantuntijana moniammatillisten tiimien toimintaan ja potilaan hoitoon</w:t>
            </w:r>
          </w:p>
        </w:tc>
      </w:tr>
      <w:tr w:rsidR="0001589E" w:rsidRPr="0001589E" w:rsidTr="00503B7C">
        <w:trPr>
          <w:trHeight w:val="1196"/>
        </w:trPr>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kinsoku w:val="0"/>
              <w:overflowPunct w:val="0"/>
              <w:autoSpaceDE w:val="0"/>
              <w:autoSpaceDN w:val="0"/>
              <w:adjustRightInd w:val="0"/>
              <w:spacing w:before="1" w:after="0" w:line="240" w:lineRule="auto"/>
              <w:ind w:left="107" w:right="209"/>
              <w:rPr>
                <w:rFonts w:ascii="Tahoma" w:hAnsi="Tahoma" w:cs="Tahoma"/>
                <w:b/>
                <w:bCs/>
                <w:sz w:val="20"/>
                <w:szCs w:val="20"/>
              </w:rPr>
            </w:pPr>
          </w:p>
          <w:p w:rsidR="0001589E" w:rsidRPr="0001589E" w:rsidRDefault="007E3426" w:rsidP="00503B7C">
            <w:pPr>
              <w:kinsoku w:val="0"/>
              <w:overflowPunct w:val="0"/>
              <w:autoSpaceDE w:val="0"/>
              <w:autoSpaceDN w:val="0"/>
              <w:adjustRightInd w:val="0"/>
              <w:spacing w:before="1" w:after="0" w:line="240" w:lineRule="auto"/>
              <w:ind w:left="107" w:right="209"/>
              <w:rPr>
                <w:rFonts w:ascii="Tahoma" w:hAnsi="Tahoma" w:cs="Tahoma"/>
                <w:b/>
                <w:bCs/>
                <w:sz w:val="20"/>
                <w:szCs w:val="20"/>
              </w:rPr>
            </w:pPr>
            <w:r>
              <w:rPr>
                <w:rFonts w:ascii="Tahoma" w:hAnsi="Tahoma" w:cs="Tahoma"/>
                <w:b/>
                <w:bCs/>
                <w:sz w:val="20"/>
                <w:szCs w:val="20"/>
              </w:rPr>
              <w:t xml:space="preserve">Laatu-, </w:t>
            </w:r>
            <w:r w:rsidR="0001589E" w:rsidRPr="0001589E">
              <w:rPr>
                <w:rFonts w:ascii="Tahoma" w:hAnsi="Tahoma" w:cs="Tahoma"/>
                <w:b/>
                <w:bCs/>
                <w:sz w:val="20"/>
                <w:szCs w:val="20"/>
              </w:rPr>
              <w:t>turvallisuus- ja riskienhallintaosaaminen</w:t>
            </w:r>
          </w:p>
          <w:p w:rsidR="0001589E" w:rsidRPr="0001589E" w:rsidRDefault="0001589E" w:rsidP="00503B7C">
            <w:pPr>
              <w:kinsoku w:val="0"/>
              <w:overflowPunct w:val="0"/>
              <w:autoSpaceDE w:val="0"/>
              <w:autoSpaceDN w:val="0"/>
              <w:adjustRightInd w:val="0"/>
              <w:spacing w:before="11" w:after="0" w:line="240" w:lineRule="auto"/>
              <w:rPr>
                <w:rFonts w:ascii="Tahoma" w:hAnsi="Tahoma" w:cs="Tahoma"/>
                <w:b/>
                <w:bCs/>
                <w:sz w:val="20"/>
                <w:szCs w:val="20"/>
              </w:rPr>
            </w:pPr>
            <w:r w:rsidRPr="0001589E">
              <w:rPr>
                <w:rFonts w:ascii="Tahoma" w:hAnsi="Tahoma" w:cs="Tahoma"/>
                <w:b/>
                <w:bCs/>
                <w:sz w:val="20"/>
                <w:szCs w:val="20"/>
              </w:rPr>
              <w:t xml:space="preserve">  (</w:t>
            </w:r>
            <w:proofErr w:type="spellStart"/>
            <w:r w:rsidRPr="0001589E">
              <w:rPr>
                <w:rFonts w:ascii="Tahoma" w:hAnsi="Tahoma" w:cs="Tahoma"/>
                <w:b/>
                <w:bCs/>
                <w:sz w:val="20"/>
                <w:szCs w:val="20"/>
              </w:rPr>
              <w:t>Quality</w:t>
            </w:r>
            <w:proofErr w:type="spellEnd"/>
            <w:r w:rsidRPr="0001589E">
              <w:rPr>
                <w:rFonts w:ascii="Tahoma" w:hAnsi="Tahoma" w:cs="Tahoma"/>
                <w:b/>
                <w:bCs/>
                <w:sz w:val="20"/>
                <w:szCs w:val="20"/>
              </w:rPr>
              <w:t xml:space="preserve">, </w:t>
            </w:r>
            <w:proofErr w:type="spellStart"/>
            <w:r w:rsidRPr="0001589E">
              <w:rPr>
                <w:rFonts w:ascii="Tahoma" w:hAnsi="Tahoma" w:cs="Tahoma"/>
                <w:b/>
                <w:bCs/>
                <w:sz w:val="20"/>
                <w:szCs w:val="20"/>
              </w:rPr>
              <w:t>safety</w:t>
            </w:r>
            <w:proofErr w:type="spellEnd"/>
            <w:r w:rsidRPr="0001589E">
              <w:rPr>
                <w:rFonts w:ascii="Tahoma" w:hAnsi="Tahoma" w:cs="Tahoma"/>
                <w:b/>
                <w:bCs/>
                <w:sz w:val="20"/>
                <w:szCs w:val="20"/>
              </w:rPr>
              <w:t xml:space="preserve"> and </w:t>
            </w:r>
            <w:proofErr w:type="spellStart"/>
            <w:r w:rsidRPr="0001589E">
              <w:rPr>
                <w:rFonts w:ascii="Tahoma" w:hAnsi="Tahoma" w:cs="Tahoma"/>
                <w:b/>
                <w:bCs/>
                <w:sz w:val="20"/>
                <w:szCs w:val="20"/>
              </w:rPr>
              <w:t>risk</w:t>
            </w:r>
            <w:proofErr w:type="spellEnd"/>
          </w:p>
          <w:p w:rsidR="0001589E" w:rsidRPr="0001589E" w:rsidRDefault="0001589E" w:rsidP="00503B7C">
            <w:pPr>
              <w:kinsoku w:val="0"/>
              <w:overflowPunct w:val="0"/>
              <w:autoSpaceDE w:val="0"/>
              <w:autoSpaceDN w:val="0"/>
              <w:adjustRightInd w:val="0"/>
              <w:spacing w:before="11" w:after="0" w:line="240" w:lineRule="auto"/>
              <w:rPr>
                <w:rFonts w:ascii="Tahoma" w:hAnsi="Tahoma" w:cs="Tahoma"/>
                <w:sz w:val="20"/>
                <w:szCs w:val="20"/>
              </w:rPr>
            </w:pPr>
            <w:r w:rsidRPr="0001589E">
              <w:rPr>
                <w:rFonts w:ascii="Tahoma" w:hAnsi="Tahoma" w:cs="Tahoma"/>
                <w:b/>
                <w:bCs/>
                <w:sz w:val="20"/>
                <w:szCs w:val="20"/>
              </w:rPr>
              <w:t xml:space="preserve">  management </w:t>
            </w:r>
            <w:proofErr w:type="spellStart"/>
            <w:r w:rsidRPr="0001589E">
              <w:rPr>
                <w:rFonts w:ascii="Tahoma" w:hAnsi="Tahoma" w:cs="Tahoma"/>
                <w:b/>
                <w:bCs/>
                <w:sz w:val="20"/>
                <w:szCs w:val="20"/>
              </w:rPr>
              <w:t>expertise</w:t>
            </w:r>
            <w:proofErr w:type="spellEnd"/>
            <w:r w:rsidRPr="0001589E">
              <w:rPr>
                <w:rFonts w:ascii="Tahoma" w:hAnsi="Tahoma" w:cs="Tahoma"/>
                <w:b/>
                <w:bCs/>
                <w:sz w:val="20"/>
                <w:szCs w:val="20"/>
              </w:rPr>
              <w:t>)</w:t>
            </w:r>
          </w:p>
          <w:p w:rsidR="0001589E" w:rsidRPr="0001589E" w:rsidRDefault="0001589E" w:rsidP="00503B7C">
            <w:pPr>
              <w:kinsoku w:val="0"/>
              <w:overflowPunct w:val="0"/>
              <w:autoSpaceDE w:val="0"/>
              <w:autoSpaceDN w:val="0"/>
              <w:adjustRightInd w:val="0"/>
              <w:spacing w:before="1" w:after="0" w:line="240" w:lineRule="auto"/>
              <w:ind w:left="107" w:right="209"/>
              <w:rPr>
                <w:rFonts w:ascii="Tahoma" w:hAnsi="Tahoma" w:cs="Tahoma"/>
                <w:b/>
                <w:bCs/>
                <w:sz w:val="20"/>
                <w:szCs w:val="20"/>
              </w:rPr>
            </w:pPr>
          </w:p>
        </w:tc>
        <w:tc>
          <w:tcPr>
            <w:tcW w:w="6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toimia laatujärjestelmän edellyttämällä tavalla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arvioida laboratoriotutkimusprosessia ja tulkita sen merkitystä potilaan hoidossa tai osana tieteellistä tutkimusta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 xml:space="preserve">toimia potilasturvallisuus- ja laboratorion työturvallisuusohjeiden ja </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–säädösten mukaisesti ja luoda turvallinen ilmapiiri potilaskontakteissa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toimia riskienhallintajärjestelmän mukaisesti ja ennakoida riskejä</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kehittää laboratoriotoimintaa laatujärjestelmän ja kestävän kehityksen mukaisesti</w:t>
            </w:r>
          </w:p>
        </w:tc>
      </w:tr>
      <w:tr w:rsidR="0001589E" w:rsidRPr="0001589E" w:rsidTr="00503B7C">
        <w:trPr>
          <w:trHeight w:val="1196"/>
        </w:trPr>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kinsoku w:val="0"/>
              <w:overflowPunct w:val="0"/>
              <w:autoSpaceDE w:val="0"/>
              <w:autoSpaceDN w:val="0"/>
              <w:adjustRightInd w:val="0"/>
              <w:spacing w:before="1" w:after="0" w:line="240" w:lineRule="auto"/>
              <w:ind w:left="107" w:right="265"/>
              <w:rPr>
                <w:rFonts w:ascii="Tahoma" w:hAnsi="Tahoma" w:cs="Tahoma"/>
                <w:b/>
                <w:bCs/>
                <w:sz w:val="20"/>
                <w:szCs w:val="20"/>
              </w:rPr>
            </w:pPr>
          </w:p>
          <w:p w:rsidR="0001589E" w:rsidRPr="0001589E" w:rsidRDefault="0001589E" w:rsidP="00503B7C">
            <w:pPr>
              <w:kinsoku w:val="0"/>
              <w:overflowPunct w:val="0"/>
              <w:autoSpaceDE w:val="0"/>
              <w:autoSpaceDN w:val="0"/>
              <w:adjustRightInd w:val="0"/>
              <w:spacing w:before="1" w:after="0" w:line="240" w:lineRule="auto"/>
              <w:ind w:left="107" w:right="265"/>
              <w:rPr>
                <w:rFonts w:ascii="Tahoma" w:hAnsi="Tahoma" w:cs="Tahoma"/>
                <w:b/>
                <w:bCs/>
                <w:sz w:val="20"/>
                <w:szCs w:val="20"/>
              </w:rPr>
            </w:pPr>
            <w:r w:rsidRPr="0001589E">
              <w:rPr>
                <w:rFonts w:ascii="Tahoma" w:hAnsi="Tahoma" w:cs="Tahoma"/>
                <w:b/>
                <w:bCs/>
                <w:sz w:val="20"/>
                <w:szCs w:val="20"/>
              </w:rPr>
              <w:t>Laboratoriotyön ammattieettinen osaaminen ja ammatillisuus</w:t>
            </w:r>
          </w:p>
          <w:p w:rsidR="0001589E" w:rsidRPr="0001589E" w:rsidRDefault="0001589E" w:rsidP="00503B7C">
            <w:pPr>
              <w:kinsoku w:val="0"/>
              <w:overflowPunct w:val="0"/>
              <w:autoSpaceDE w:val="0"/>
              <w:autoSpaceDN w:val="0"/>
              <w:adjustRightInd w:val="0"/>
              <w:spacing w:before="1" w:after="0" w:line="240" w:lineRule="auto"/>
              <w:ind w:left="107" w:right="209"/>
              <w:rPr>
                <w:rFonts w:ascii="Tahoma" w:hAnsi="Tahoma" w:cs="Tahoma"/>
                <w:b/>
                <w:bCs/>
                <w:sz w:val="20"/>
                <w:szCs w:val="20"/>
              </w:rPr>
            </w:pPr>
            <w:r w:rsidRPr="0001589E">
              <w:rPr>
                <w:rFonts w:ascii="Tahoma" w:hAnsi="Tahoma" w:cs="Tahoma"/>
                <w:b/>
                <w:bCs/>
                <w:sz w:val="20"/>
                <w:szCs w:val="20"/>
              </w:rPr>
              <w:t xml:space="preserve">(Professional </w:t>
            </w:r>
            <w:proofErr w:type="spellStart"/>
            <w:r w:rsidRPr="0001589E">
              <w:rPr>
                <w:rFonts w:ascii="Tahoma" w:hAnsi="Tahoma" w:cs="Tahoma"/>
                <w:b/>
                <w:bCs/>
                <w:sz w:val="20"/>
                <w:szCs w:val="20"/>
              </w:rPr>
              <w:t>ethics</w:t>
            </w:r>
            <w:proofErr w:type="spellEnd"/>
            <w:r w:rsidRPr="0001589E">
              <w:rPr>
                <w:rFonts w:ascii="Tahoma" w:hAnsi="Tahoma" w:cs="Tahoma"/>
                <w:b/>
                <w:bCs/>
                <w:sz w:val="20"/>
                <w:szCs w:val="20"/>
              </w:rPr>
              <w:t xml:space="preserve"> and </w:t>
            </w:r>
            <w:proofErr w:type="spellStart"/>
            <w:r w:rsidRPr="0001589E">
              <w:rPr>
                <w:rFonts w:ascii="Tahoma" w:hAnsi="Tahoma" w:cs="Tahoma"/>
                <w:b/>
                <w:bCs/>
                <w:sz w:val="20"/>
                <w:szCs w:val="20"/>
              </w:rPr>
              <w:t>professionalism</w:t>
            </w:r>
            <w:proofErr w:type="spellEnd"/>
            <w:r w:rsidRPr="0001589E">
              <w:rPr>
                <w:rFonts w:ascii="Tahoma" w:hAnsi="Tahoma" w:cs="Tahoma"/>
                <w:b/>
                <w:bCs/>
                <w:sz w:val="20"/>
                <w:szCs w:val="20"/>
              </w:rPr>
              <w:t xml:space="preserve"> of </w:t>
            </w:r>
            <w:proofErr w:type="spellStart"/>
            <w:r w:rsidRPr="0001589E">
              <w:rPr>
                <w:rFonts w:ascii="Tahoma" w:hAnsi="Tahoma" w:cs="Tahoma"/>
                <w:b/>
                <w:bCs/>
                <w:sz w:val="20"/>
                <w:szCs w:val="20"/>
              </w:rPr>
              <w:t>laboratory</w:t>
            </w:r>
            <w:proofErr w:type="spellEnd"/>
            <w:r w:rsidRPr="0001589E">
              <w:rPr>
                <w:rFonts w:ascii="Tahoma" w:hAnsi="Tahoma" w:cs="Tahoma"/>
                <w:b/>
                <w:bCs/>
                <w:sz w:val="20"/>
                <w:szCs w:val="20"/>
              </w:rPr>
              <w:t xml:space="preserve"> </w:t>
            </w:r>
            <w:proofErr w:type="spellStart"/>
            <w:r w:rsidRPr="0001589E">
              <w:rPr>
                <w:rFonts w:ascii="Tahoma" w:hAnsi="Tahoma" w:cs="Tahoma"/>
                <w:b/>
                <w:bCs/>
                <w:sz w:val="20"/>
                <w:szCs w:val="20"/>
              </w:rPr>
              <w:t>work</w:t>
            </w:r>
            <w:proofErr w:type="spellEnd"/>
            <w:r w:rsidRPr="0001589E">
              <w:rPr>
                <w:rFonts w:ascii="Tahoma" w:hAnsi="Tahoma" w:cs="Tahoma"/>
                <w:b/>
                <w:bCs/>
                <w:sz w:val="20"/>
                <w:szCs w:val="20"/>
              </w:rPr>
              <w:t>)</w:t>
            </w:r>
          </w:p>
        </w:tc>
        <w:tc>
          <w:tcPr>
            <w:tcW w:w="6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toimia kliinisen laboratorioalan ja terveydenhuollon arvojen ja ammattieettisten periaatteiden mukaisesti</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 xml:space="preserve">tuoda esiin omia ammattieettisiä näkökulmia </w:t>
            </w:r>
            <w:proofErr w:type="spellStart"/>
            <w:r w:rsidRPr="0001589E">
              <w:rPr>
                <w:rFonts w:ascii="Tahoma" w:hAnsi="Tahoma" w:cs="Tahoma"/>
                <w:sz w:val="20"/>
                <w:szCs w:val="20"/>
              </w:rPr>
              <w:t>sosiaali</w:t>
            </w:r>
            <w:proofErr w:type="spellEnd"/>
            <w:r w:rsidRPr="0001589E">
              <w:rPr>
                <w:rFonts w:ascii="Tahoma" w:hAnsi="Tahoma" w:cs="Tahoma"/>
                <w:sz w:val="20"/>
                <w:szCs w:val="20"/>
              </w:rPr>
              <w:t>- ja terveysalalla ja käydä ammattieettistä vuoropuhelua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ottaa vastuu ammatillisesta kehittymisestään</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lastRenderedPageBreak/>
              <w:t>toimia tietosuojan edellyttämällä tavalla potilas- ja tutkimustyössä</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käsitellä biologista materiaalia lainsäädännön edellyttämällä tavalla ja toimia potilaan oikeuksia kunnioittaen</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toimia kollegiaalisesti ja kehittää työyhteisöä eettisesti kestävällä tavalla</w:t>
            </w:r>
          </w:p>
        </w:tc>
      </w:tr>
      <w:tr w:rsidR="0001589E" w:rsidRPr="0001589E" w:rsidTr="00503B7C">
        <w:trPr>
          <w:trHeight w:val="1196"/>
        </w:trPr>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kinsoku w:val="0"/>
              <w:overflowPunct w:val="0"/>
              <w:autoSpaceDE w:val="0"/>
              <w:autoSpaceDN w:val="0"/>
              <w:adjustRightInd w:val="0"/>
              <w:spacing w:before="11" w:after="0" w:line="240" w:lineRule="auto"/>
              <w:rPr>
                <w:rFonts w:ascii="Tahoma" w:hAnsi="Tahoma" w:cs="Tahoma"/>
                <w:b/>
                <w:sz w:val="20"/>
                <w:szCs w:val="20"/>
              </w:rPr>
            </w:pPr>
            <w:r w:rsidRPr="0001589E">
              <w:rPr>
                <w:rFonts w:ascii="Tahoma" w:hAnsi="Tahoma" w:cs="Tahoma"/>
                <w:b/>
                <w:sz w:val="20"/>
                <w:szCs w:val="20"/>
              </w:rPr>
              <w:lastRenderedPageBreak/>
              <w:t xml:space="preserve"> </w:t>
            </w:r>
          </w:p>
          <w:p w:rsidR="0001589E" w:rsidRPr="0001589E" w:rsidRDefault="0001589E" w:rsidP="00503B7C">
            <w:pPr>
              <w:kinsoku w:val="0"/>
              <w:overflowPunct w:val="0"/>
              <w:autoSpaceDE w:val="0"/>
              <w:autoSpaceDN w:val="0"/>
              <w:adjustRightInd w:val="0"/>
              <w:spacing w:before="11" w:after="0" w:line="240" w:lineRule="auto"/>
              <w:rPr>
                <w:rFonts w:ascii="Tahoma" w:hAnsi="Tahoma" w:cs="Tahoma"/>
                <w:b/>
                <w:sz w:val="20"/>
                <w:szCs w:val="20"/>
              </w:rPr>
            </w:pPr>
            <w:r w:rsidRPr="0001589E">
              <w:rPr>
                <w:rFonts w:ascii="Tahoma" w:hAnsi="Tahoma" w:cs="Tahoma"/>
                <w:b/>
                <w:sz w:val="20"/>
                <w:szCs w:val="20"/>
              </w:rPr>
              <w:t xml:space="preserve"> Tutkimus-, </w:t>
            </w:r>
            <w:proofErr w:type="spellStart"/>
            <w:r w:rsidRPr="0001589E">
              <w:rPr>
                <w:rFonts w:ascii="Tahoma" w:hAnsi="Tahoma" w:cs="Tahoma"/>
                <w:b/>
                <w:sz w:val="20"/>
                <w:szCs w:val="20"/>
              </w:rPr>
              <w:t>kehittämis</w:t>
            </w:r>
            <w:proofErr w:type="spellEnd"/>
            <w:r w:rsidRPr="0001589E">
              <w:rPr>
                <w:rFonts w:ascii="Tahoma" w:hAnsi="Tahoma" w:cs="Tahoma"/>
                <w:b/>
                <w:sz w:val="20"/>
                <w:szCs w:val="20"/>
              </w:rPr>
              <w:t xml:space="preserve">- ja </w:t>
            </w:r>
          </w:p>
          <w:p w:rsidR="0001589E" w:rsidRPr="0001589E" w:rsidRDefault="0001589E" w:rsidP="00503B7C">
            <w:pPr>
              <w:kinsoku w:val="0"/>
              <w:overflowPunct w:val="0"/>
              <w:autoSpaceDE w:val="0"/>
              <w:autoSpaceDN w:val="0"/>
              <w:adjustRightInd w:val="0"/>
              <w:spacing w:before="11" w:after="0" w:line="240" w:lineRule="auto"/>
              <w:rPr>
                <w:rFonts w:ascii="Tahoma" w:hAnsi="Tahoma" w:cs="Tahoma"/>
                <w:b/>
                <w:sz w:val="20"/>
                <w:szCs w:val="20"/>
              </w:rPr>
            </w:pPr>
            <w:r w:rsidRPr="0001589E">
              <w:rPr>
                <w:rFonts w:ascii="Tahoma" w:hAnsi="Tahoma" w:cs="Tahoma"/>
                <w:b/>
                <w:sz w:val="20"/>
                <w:szCs w:val="20"/>
              </w:rPr>
              <w:t xml:space="preserve"> johtamisosaaminen</w:t>
            </w:r>
          </w:p>
          <w:p w:rsidR="0001589E" w:rsidRPr="0001589E" w:rsidRDefault="0001589E" w:rsidP="00503B7C">
            <w:pPr>
              <w:kinsoku w:val="0"/>
              <w:overflowPunct w:val="0"/>
              <w:autoSpaceDE w:val="0"/>
              <w:autoSpaceDN w:val="0"/>
              <w:adjustRightInd w:val="0"/>
              <w:spacing w:before="1" w:after="0" w:line="240" w:lineRule="auto"/>
              <w:ind w:left="107" w:right="209"/>
              <w:rPr>
                <w:rFonts w:ascii="Tahoma" w:hAnsi="Tahoma" w:cs="Tahoma"/>
                <w:b/>
                <w:bCs/>
                <w:sz w:val="20"/>
                <w:szCs w:val="20"/>
              </w:rPr>
            </w:pPr>
            <w:r w:rsidRPr="0001589E">
              <w:rPr>
                <w:rFonts w:ascii="Tahoma" w:hAnsi="Tahoma" w:cs="Tahoma"/>
                <w:b/>
                <w:sz w:val="20"/>
                <w:szCs w:val="20"/>
              </w:rPr>
              <w:t>(</w:t>
            </w:r>
            <w:proofErr w:type="spellStart"/>
            <w:r w:rsidRPr="0001589E">
              <w:rPr>
                <w:rFonts w:ascii="Tahoma" w:hAnsi="Tahoma" w:cs="Tahoma"/>
                <w:b/>
                <w:sz w:val="20"/>
                <w:szCs w:val="20"/>
              </w:rPr>
              <w:t>Research</w:t>
            </w:r>
            <w:proofErr w:type="spellEnd"/>
            <w:r w:rsidRPr="0001589E">
              <w:rPr>
                <w:rFonts w:ascii="Tahoma" w:hAnsi="Tahoma" w:cs="Tahoma"/>
                <w:b/>
                <w:sz w:val="20"/>
                <w:szCs w:val="20"/>
              </w:rPr>
              <w:t xml:space="preserve">, </w:t>
            </w:r>
            <w:proofErr w:type="spellStart"/>
            <w:r w:rsidRPr="0001589E">
              <w:rPr>
                <w:rFonts w:ascii="Tahoma" w:hAnsi="Tahoma" w:cs="Tahoma"/>
                <w:b/>
                <w:sz w:val="20"/>
                <w:szCs w:val="20"/>
              </w:rPr>
              <w:t>development</w:t>
            </w:r>
            <w:proofErr w:type="spellEnd"/>
            <w:r w:rsidRPr="0001589E">
              <w:rPr>
                <w:rFonts w:ascii="Tahoma" w:hAnsi="Tahoma" w:cs="Tahoma"/>
                <w:b/>
                <w:sz w:val="20"/>
                <w:szCs w:val="20"/>
              </w:rPr>
              <w:t xml:space="preserve"> and management </w:t>
            </w:r>
            <w:proofErr w:type="spellStart"/>
            <w:r w:rsidRPr="0001589E">
              <w:rPr>
                <w:rFonts w:ascii="Tahoma" w:hAnsi="Tahoma" w:cs="Tahoma"/>
                <w:b/>
                <w:sz w:val="20"/>
                <w:szCs w:val="20"/>
              </w:rPr>
              <w:t>competence</w:t>
            </w:r>
            <w:proofErr w:type="spellEnd"/>
            <w:r w:rsidRPr="0001589E">
              <w:rPr>
                <w:rFonts w:ascii="Tahoma" w:hAnsi="Tahoma" w:cs="Tahoma"/>
                <w:b/>
                <w:sz w:val="20"/>
                <w:szCs w:val="20"/>
              </w:rPr>
              <w:t>)</w:t>
            </w:r>
          </w:p>
        </w:tc>
        <w:tc>
          <w:tcPr>
            <w:tcW w:w="6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osallistua terveydenhuollon ja kliinisen laboratoriotoiminnan kehittämishankkeisiin ja –projekteihin moniammatillisissa tiimeissä</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toimia sisäisen yrittäjyyden periaatteiden mukaisesti ja yrittäjämäisesti eri toimintaympäristöissä</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hyödyntää asiantuntevasti näyttöön perustuvaa tietoa kliinisessä laboratoriotyössä ja sen kehittämisessä</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toimia taloudellisesti ja kustannusvaikuttavasti sekä markkinoida terveysalan laboratoriopalvelujen asiantuntijuuttaan hyödynnettäväksi potilaan hoidossa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osallistua talouden suunnitteluun, tuotteiden hinnoitteluun ja palveluiden hankintaan yhteistyössä muiden ammattilaisten kanssa</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 xml:space="preserve">suunnitella, ohjata ja organisoida ammatillisten tiimien toimintaa </w:t>
            </w:r>
          </w:p>
          <w:p w:rsidR="0001589E" w:rsidRPr="0001589E" w:rsidRDefault="0001589E" w:rsidP="00503B7C">
            <w:pPr>
              <w:pStyle w:val="Luettelokappale"/>
              <w:numPr>
                <w:ilvl w:val="0"/>
                <w:numId w:val="13"/>
              </w:numPr>
              <w:kinsoku w:val="0"/>
              <w:overflowPunct w:val="0"/>
              <w:autoSpaceDE w:val="0"/>
              <w:autoSpaceDN w:val="0"/>
              <w:adjustRightInd w:val="0"/>
              <w:spacing w:before="3" w:line="240" w:lineRule="auto"/>
              <w:rPr>
                <w:rFonts w:ascii="Tahoma" w:hAnsi="Tahoma" w:cs="Tahoma"/>
                <w:sz w:val="20"/>
                <w:szCs w:val="20"/>
              </w:rPr>
            </w:pPr>
            <w:r w:rsidRPr="0001589E">
              <w:rPr>
                <w:rFonts w:ascii="Tahoma" w:hAnsi="Tahoma" w:cs="Tahoma"/>
                <w:sz w:val="20"/>
                <w:szCs w:val="20"/>
              </w:rPr>
              <w:t>kehittää työelämäyhteyksiä ja asiantuntijaverkostoja sekä viestintä- ja vuorovaikutustilanteita</w:t>
            </w:r>
          </w:p>
        </w:tc>
      </w:tr>
    </w:tbl>
    <w:p w:rsidR="00276786" w:rsidRDefault="00276786">
      <w:pPr>
        <w:rPr>
          <w:color w:val="FF0000"/>
        </w:rPr>
      </w:pPr>
    </w:p>
    <w:p w:rsidR="003B638D" w:rsidRDefault="003B638D">
      <w:pPr>
        <w:rPr>
          <w:color w:val="FF0000"/>
        </w:rPr>
      </w:pPr>
      <w:r>
        <w:rPr>
          <w:color w:val="FF0000"/>
        </w:rPr>
        <w:br w:type="page"/>
      </w:r>
    </w:p>
    <w:p w:rsidR="00EA0013" w:rsidRPr="00256DA2" w:rsidRDefault="006375B0" w:rsidP="00EA0013">
      <w:pPr>
        <w:rPr>
          <w:color w:val="FF0000"/>
        </w:rPr>
      </w:pPr>
      <w:r>
        <w:rPr>
          <w:rFonts w:asciiTheme="majorHAnsi" w:eastAsia="Georgia" w:hAnsiTheme="majorHAnsi" w:cstheme="majorHAnsi"/>
          <w:color w:val="FF0000"/>
        </w:rPr>
        <w:lastRenderedPageBreak/>
        <w:t>Kuva 4</w:t>
      </w:r>
      <w:r w:rsidR="00EA0013">
        <w:rPr>
          <w:rFonts w:asciiTheme="majorHAnsi" w:eastAsia="Georgia" w:hAnsiTheme="majorHAnsi" w:cstheme="majorHAnsi"/>
          <w:color w:val="FF0000"/>
        </w:rPr>
        <w:t xml:space="preserve"> Primukseen nime</w:t>
      </w:r>
      <w:r w:rsidR="00EA0013" w:rsidRPr="00B719B6">
        <w:rPr>
          <w:rFonts w:asciiTheme="majorHAnsi" w:eastAsia="Georgia" w:hAnsiTheme="majorHAnsi" w:cstheme="majorHAnsi"/>
          <w:color w:val="FF0000"/>
        </w:rPr>
        <w:t>llä</w:t>
      </w:r>
      <w:r w:rsidR="00EA0013">
        <w:rPr>
          <w:rFonts w:asciiTheme="majorHAnsi" w:eastAsia="Georgia" w:hAnsiTheme="majorHAnsi" w:cstheme="majorHAnsi"/>
          <w:color w:val="FF0000"/>
        </w:rPr>
        <w:t xml:space="preserve"> </w:t>
      </w:r>
      <w:r w:rsidR="00AF3BC7">
        <w:rPr>
          <w:color w:val="FF0000"/>
        </w:rPr>
        <w:t>|TB21SP</w:t>
      </w:r>
      <w:r w:rsidR="00EA0013">
        <w:rPr>
          <w:color w:val="FF0000"/>
        </w:rPr>
        <w:t>_</w:t>
      </w:r>
      <w:r>
        <w:rPr>
          <w:color w:val="FF0000"/>
        </w:rPr>
        <w:t>4</w:t>
      </w:r>
      <w:r w:rsidR="00EA0013" w:rsidRPr="00330182">
        <w:rPr>
          <w:color w:val="FF0000"/>
        </w:rPr>
        <w:t>|</w:t>
      </w:r>
    </w:p>
    <w:p w:rsidR="00027351" w:rsidRDefault="00027351" w:rsidP="00027351">
      <w:pPr>
        <w:kinsoku w:val="0"/>
        <w:overflowPunct w:val="0"/>
        <w:autoSpaceDE w:val="0"/>
        <w:autoSpaceDN w:val="0"/>
        <w:adjustRightInd w:val="0"/>
        <w:spacing w:before="61" w:after="0" w:line="240" w:lineRule="auto"/>
        <w:rPr>
          <w:rFonts w:ascii="Tahoma" w:hAnsi="Tahoma" w:cs="Tahoma"/>
          <w:sz w:val="16"/>
          <w:szCs w:val="16"/>
        </w:rPr>
      </w:pPr>
    </w:p>
    <w:tbl>
      <w:tblPr>
        <w:tblW w:w="9777" w:type="dxa"/>
        <w:tblInd w:w="158" w:type="dxa"/>
        <w:tblLayout w:type="fixed"/>
        <w:tblCellMar>
          <w:left w:w="0" w:type="dxa"/>
          <w:right w:w="0" w:type="dxa"/>
        </w:tblCellMar>
        <w:tblLook w:val="0000" w:firstRow="0" w:lastRow="0" w:firstColumn="0" w:lastColumn="0" w:noHBand="0" w:noVBand="0"/>
      </w:tblPr>
      <w:tblGrid>
        <w:gridCol w:w="2093"/>
        <w:gridCol w:w="1135"/>
        <w:gridCol w:w="6549"/>
      </w:tblGrid>
      <w:tr w:rsidR="00AE1135" w:rsidRPr="000004F5" w:rsidTr="004E0F8C">
        <w:trPr>
          <w:trHeight w:val="741"/>
        </w:trPr>
        <w:tc>
          <w:tcPr>
            <w:tcW w:w="2093" w:type="dxa"/>
            <w:tcBorders>
              <w:top w:val="single" w:sz="4" w:space="0" w:color="000000"/>
              <w:left w:val="single" w:sz="4" w:space="0" w:color="000000"/>
              <w:bottom w:val="single" w:sz="4" w:space="0" w:color="000000"/>
              <w:right w:val="single" w:sz="4" w:space="0" w:color="000000"/>
            </w:tcBorders>
            <w:shd w:val="clear" w:color="auto" w:fill="30A2B5"/>
          </w:tcPr>
          <w:p w:rsidR="00AE1135" w:rsidRDefault="00AE1135" w:rsidP="004E0F8C">
            <w:pPr>
              <w:kinsoku w:val="0"/>
              <w:overflowPunct w:val="0"/>
              <w:autoSpaceDE w:val="0"/>
              <w:autoSpaceDN w:val="0"/>
              <w:adjustRightInd w:val="0"/>
              <w:spacing w:after="0" w:line="240" w:lineRule="auto"/>
              <w:rPr>
                <w:rFonts w:ascii="Times New Roman" w:hAnsi="Times New Roman" w:cs="Times New Roman"/>
                <w:sz w:val="18"/>
                <w:szCs w:val="18"/>
              </w:rPr>
            </w:pPr>
          </w:p>
          <w:p w:rsidR="00AE1135" w:rsidRPr="000004F5" w:rsidRDefault="00AE1135" w:rsidP="004E0F8C">
            <w:pPr>
              <w:kinsoku w:val="0"/>
              <w:overflowPunct w:val="0"/>
              <w:autoSpaceDE w:val="0"/>
              <w:autoSpaceDN w:val="0"/>
              <w:adjustRightInd w:val="0"/>
              <w:spacing w:after="0" w:line="240" w:lineRule="auto"/>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30A2B5"/>
          </w:tcPr>
          <w:p w:rsidR="00AE1135" w:rsidRPr="000004F5" w:rsidRDefault="00AE1135" w:rsidP="004E0F8C">
            <w:pPr>
              <w:kinsoku w:val="0"/>
              <w:overflowPunct w:val="0"/>
              <w:autoSpaceDE w:val="0"/>
              <w:autoSpaceDN w:val="0"/>
              <w:adjustRightInd w:val="0"/>
              <w:spacing w:before="9" w:after="0" w:line="240" w:lineRule="auto"/>
              <w:rPr>
                <w:rFonts w:ascii="Times New Roman" w:hAnsi="Times New Roman" w:cs="Times New Roman"/>
                <w:sz w:val="21"/>
                <w:szCs w:val="21"/>
              </w:rPr>
            </w:pPr>
          </w:p>
          <w:p w:rsidR="00AE1135" w:rsidRPr="000004F5" w:rsidRDefault="00AE1135" w:rsidP="004E0F8C">
            <w:pPr>
              <w:kinsoku w:val="0"/>
              <w:overflowPunct w:val="0"/>
              <w:autoSpaceDE w:val="0"/>
              <w:autoSpaceDN w:val="0"/>
              <w:adjustRightInd w:val="0"/>
              <w:spacing w:after="0" w:line="240" w:lineRule="auto"/>
              <w:ind w:left="107"/>
              <w:rPr>
                <w:rFonts w:ascii="Tahoma" w:hAnsi="Tahoma" w:cs="Tahoma"/>
                <w:b/>
                <w:bCs/>
                <w:color w:val="FFFFFF"/>
                <w:sz w:val="20"/>
                <w:szCs w:val="20"/>
              </w:rPr>
            </w:pPr>
            <w:bookmarkStart w:id="4" w:name="1.3_Opintojen_rakenne"/>
            <w:bookmarkStart w:id="5" w:name="Esimerkkitaulukko_opintojen_rakenteesta"/>
            <w:bookmarkEnd w:id="4"/>
            <w:bookmarkEnd w:id="5"/>
            <w:r w:rsidRPr="000004F5">
              <w:rPr>
                <w:rFonts w:ascii="Tahoma" w:hAnsi="Tahoma" w:cs="Tahoma"/>
                <w:b/>
                <w:bCs/>
                <w:color w:val="FFFFFF"/>
                <w:sz w:val="20"/>
                <w:szCs w:val="20"/>
              </w:rPr>
              <w:t>Laajuus</w:t>
            </w:r>
          </w:p>
        </w:tc>
        <w:tc>
          <w:tcPr>
            <w:tcW w:w="6549" w:type="dxa"/>
            <w:tcBorders>
              <w:top w:val="single" w:sz="4" w:space="0" w:color="000000"/>
              <w:left w:val="single" w:sz="4" w:space="0" w:color="000000"/>
              <w:bottom w:val="single" w:sz="4" w:space="0" w:color="000000"/>
              <w:right w:val="single" w:sz="4" w:space="0" w:color="000000"/>
            </w:tcBorders>
            <w:shd w:val="clear" w:color="auto" w:fill="30A2B5"/>
          </w:tcPr>
          <w:p w:rsidR="00AE1135" w:rsidRPr="000004F5" w:rsidRDefault="00AE1135" w:rsidP="004E0F8C">
            <w:pPr>
              <w:kinsoku w:val="0"/>
              <w:overflowPunct w:val="0"/>
              <w:autoSpaceDE w:val="0"/>
              <w:autoSpaceDN w:val="0"/>
              <w:adjustRightInd w:val="0"/>
              <w:spacing w:before="9" w:after="0" w:line="240" w:lineRule="auto"/>
              <w:rPr>
                <w:rFonts w:ascii="Times New Roman" w:hAnsi="Times New Roman" w:cs="Times New Roman"/>
                <w:sz w:val="21"/>
                <w:szCs w:val="21"/>
              </w:rPr>
            </w:pPr>
          </w:p>
          <w:p w:rsidR="00AE1135" w:rsidRPr="000004F5" w:rsidRDefault="00AE1135" w:rsidP="004E0F8C">
            <w:pPr>
              <w:kinsoku w:val="0"/>
              <w:overflowPunct w:val="0"/>
              <w:autoSpaceDE w:val="0"/>
              <w:autoSpaceDN w:val="0"/>
              <w:adjustRightInd w:val="0"/>
              <w:spacing w:after="0" w:line="240" w:lineRule="auto"/>
              <w:ind w:left="105"/>
              <w:rPr>
                <w:rFonts w:ascii="Tahoma" w:hAnsi="Tahoma" w:cs="Tahoma"/>
                <w:b/>
                <w:bCs/>
                <w:color w:val="FFFFFF"/>
                <w:sz w:val="20"/>
                <w:szCs w:val="20"/>
              </w:rPr>
            </w:pPr>
            <w:r w:rsidRPr="000004F5">
              <w:rPr>
                <w:rFonts w:ascii="Tahoma" w:hAnsi="Tahoma" w:cs="Tahoma"/>
                <w:b/>
                <w:bCs/>
                <w:color w:val="FFFFFF"/>
                <w:sz w:val="20"/>
                <w:szCs w:val="20"/>
              </w:rPr>
              <w:t>Luonnehdinta opinnoista lyhyesti</w:t>
            </w:r>
          </w:p>
        </w:tc>
      </w:tr>
      <w:tr w:rsidR="00AE1135" w:rsidRPr="000004F5" w:rsidTr="004E0F8C">
        <w:trPr>
          <w:trHeight w:val="1518"/>
        </w:trPr>
        <w:tc>
          <w:tcPr>
            <w:tcW w:w="2093" w:type="dxa"/>
            <w:tcBorders>
              <w:top w:val="single" w:sz="4" w:space="0" w:color="000000"/>
              <w:left w:val="single" w:sz="4" w:space="0" w:color="000000"/>
              <w:bottom w:val="single" w:sz="4" w:space="0" w:color="000000"/>
              <w:right w:val="single" w:sz="4" w:space="0" w:color="000000"/>
            </w:tcBorders>
          </w:tcPr>
          <w:p w:rsidR="00AE1135" w:rsidRPr="000004F5" w:rsidRDefault="00AE1135" w:rsidP="004E0F8C">
            <w:pPr>
              <w:kinsoku w:val="0"/>
              <w:overflowPunct w:val="0"/>
              <w:autoSpaceDE w:val="0"/>
              <w:autoSpaceDN w:val="0"/>
              <w:adjustRightInd w:val="0"/>
              <w:spacing w:before="7" w:after="0" w:line="240" w:lineRule="auto"/>
              <w:rPr>
                <w:rFonts w:ascii="Times New Roman" w:hAnsi="Times New Roman" w:cs="Times New Roman"/>
                <w:sz w:val="21"/>
                <w:szCs w:val="21"/>
              </w:rPr>
            </w:pPr>
          </w:p>
          <w:p w:rsidR="00AE1135" w:rsidRPr="000004F5" w:rsidRDefault="00AE1135" w:rsidP="004E0F8C">
            <w:pPr>
              <w:kinsoku w:val="0"/>
              <w:overflowPunct w:val="0"/>
              <w:autoSpaceDE w:val="0"/>
              <w:autoSpaceDN w:val="0"/>
              <w:adjustRightInd w:val="0"/>
              <w:spacing w:after="0" w:line="240" w:lineRule="auto"/>
              <w:ind w:left="107"/>
              <w:rPr>
                <w:rFonts w:ascii="Tahoma" w:hAnsi="Tahoma" w:cs="Tahoma"/>
                <w:b/>
                <w:bCs/>
                <w:sz w:val="20"/>
                <w:szCs w:val="20"/>
              </w:rPr>
            </w:pPr>
            <w:r w:rsidRPr="000004F5">
              <w:rPr>
                <w:rFonts w:ascii="Tahoma" w:hAnsi="Tahoma" w:cs="Tahoma"/>
                <w:b/>
                <w:bCs/>
                <w:sz w:val="20"/>
                <w:szCs w:val="20"/>
              </w:rPr>
              <w:t>Perusopinnot</w:t>
            </w:r>
          </w:p>
        </w:tc>
        <w:tc>
          <w:tcPr>
            <w:tcW w:w="1135" w:type="dxa"/>
            <w:tcBorders>
              <w:top w:val="single" w:sz="4" w:space="0" w:color="000000"/>
              <w:left w:val="single" w:sz="4" w:space="0" w:color="000000"/>
              <w:bottom w:val="single" w:sz="4" w:space="0" w:color="000000"/>
              <w:right w:val="single" w:sz="4" w:space="0" w:color="000000"/>
            </w:tcBorders>
          </w:tcPr>
          <w:p w:rsidR="00AE1135" w:rsidRDefault="00AE1135" w:rsidP="004E0F8C">
            <w:pPr>
              <w:kinsoku w:val="0"/>
              <w:overflowPunct w:val="0"/>
              <w:autoSpaceDE w:val="0"/>
              <w:autoSpaceDN w:val="0"/>
              <w:adjustRightInd w:val="0"/>
              <w:spacing w:after="0" w:line="240" w:lineRule="auto"/>
              <w:jc w:val="both"/>
              <w:rPr>
                <w:rFonts w:ascii="Tahoma" w:hAnsi="Tahoma" w:cs="Tahoma"/>
                <w:sz w:val="20"/>
                <w:szCs w:val="20"/>
              </w:rPr>
            </w:pPr>
          </w:p>
          <w:p w:rsidR="00AE1135" w:rsidRPr="004C02C8"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30 op</w:t>
            </w:r>
          </w:p>
          <w:p w:rsidR="00AE1135" w:rsidRPr="004C02C8" w:rsidRDefault="00AE1135" w:rsidP="004E0F8C">
            <w:pPr>
              <w:kinsoku w:val="0"/>
              <w:overflowPunct w:val="0"/>
              <w:autoSpaceDE w:val="0"/>
              <w:autoSpaceDN w:val="0"/>
              <w:adjustRightInd w:val="0"/>
              <w:spacing w:after="0" w:line="240" w:lineRule="auto"/>
              <w:jc w:val="both"/>
              <w:rPr>
                <w:rFonts w:ascii="Tahoma" w:hAnsi="Tahoma" w:cs="Tahoma"/>
                <w:sz w:val="20"/>
                <w:szCs w:val="20"/>
              </w:rPr>
            </w:pPr>
          </w:p>
        </w:tc>
        <w:tc>
          <w:tcPr>
            <w:tcW w:w="6549" w:type="dxa"/>
            <w:tcBorders>
              <w:top w:val="single" w:sz="4" w:space="0" w:color="000000"/>
              <w:left w:val="single" w:sz="4" w:space="0" w:color="000000"/>
              <w:bottom w:val="single" w:sz="4" w:space="0" w:color="000000"/>
              <w:right w:val="single" w:sz="4" w:space="0" w:color="000000"/>
            </w:tcBorders>
          </w:tcPr>
          <w:p w:rsidR="00AE1135" w:rsidRPr="000004F5" w:rsidRDefault="00AE1135" w:rsidP="004E0F8C">
            <w:pPr>
              <w:kinsoku w:val="0"/>
              <w:overflowPunct w:val="0"/>
              <w:autoSpaceDE w:val="0"/>
              <w:autoSpaceDN w:val="0"/>
              <w:adjustRightInd w:val="0"/>
              <w:spacing w:before="7" w:after="0" w:line="240" w:lineRule="auto"/>
              <w:rPr>
                <w:rFonts w:ascii="Times New Roman" w:hAnsi="Times New Roman" w:cs="Times New Roman"/>
                <w:sz w:val="21"/>
                <w:szCs w:val="21"/>
              </w:rPr>
            </w:pPr>
          </w:p>
          <w:p w:rsidR="00AE1135" w:rsidRPr="000004F5" w:rsidRDefault="00AE1135" w:rsidP="004E0F8C">
            <w:pPr>
              <w:kinsoku w:val="0"/>
              <w:overflowPunct w:val="0"/>
              <w:autoSpaceDE w:val="0"/>
              <w:autoSpaceDN w:val="0"/>
              <w:adjustRightInd w:val="0"/>
              <w:spacing w:after="0"/>
              <w:ind w:left="105" w:right="195"/>
              <w:rPr>
                <w:rFonts w:ascii="Tahoma" w:hAnsi="Tahoma" w:cs="Tahoma"/>
                <w:sz w:val="20"/>
                <w:szCs w:val="20"/>
              </w:rPr>
            </w:pPr>
            <w:r>
              <w:rPr>
                <w:rFonts w:ascii="Tahoma" w:hAnsi="Tahoma" w:cs="Tahoma"/>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AE1135" w:rsidRPr="0060261F" w:rsidTr="004E0F8C">
        <w:trPr>
          <w:trHeight w:val="1240"/>
        </w:trPr>
        <w:tc>
          <w:tcPr>
            <w:tcW w:w="2093" w:type="dxa"/>
            <w:tcBorders>
              <w:top w:val="single" w:sz="4" w:space="0" w:color="000000"/>
              <w:left w:val="single" w:sz="4" w:space="0" w:color="000000"/>
              <w:bottom w:val="single" w:sz="4" w:space="0" w:color="000000"/>
              <w:right w:val="single" w:sz="4" w:space="0" w:color="000000"/>
            </w:tcBorders>
          </w:tcPr>
          <w:p w:rsidR="00AE1135" w:rsidRPr="000004F5" w:rsidRDefault="00AE1135" w:rsidP="004E0F8C">
            <w:pPr>
              <w:kinsoku w:val="0"/>
              <w:overflowPunct w:val="0"/>
              <w:autoSpaceDE w:val="0"/>
              <w:autoSpaceDN w:val="0"/>
              <w:adjustRightInd w:val="0"/>
              <w:spacing w:before="9" w:after="0" w:line="240" w:lineRule="auto"/>
              <w:rPr>
                <w:rFonts w:ascii="Times New Roman" w:hAnsi="Times New Roman" w:cs="Times New Roman"/>
                <w:sz w:val="21"/>
                <w:szCs w:val="21"/>
              </w:rPr>
            </w:pPr>
          </w:p>
          <w:p w:rsidR="00AE1135" w:rsidRPr="000004F5" w:rsidRDefault="00AE1135" w:rsidP="004E0F8C">
            <w:pPr>
              <w:kinsoku w:val="0"/>
              <w:overflowPunct w:val="0"/>
              <w:autoSpaceDE w:val="0"/>
              <w:autoSpaceDN w:val="0"/>
              <w:adjustRightInd w:val="0"/>
              <w:spacing w:after="0" w:line="240" w:lineRule="auto"/>
              <w:ind w:left="107"/>
              <w:rPr>
                <w:rFonts w:ascii="Tahoma" w:hAnsi="Tahoma" w:cs="Tahoma"/>
                <w:b/>
                <w:bCs/>
                <w:sz w:val="20"/>
                <w:szCs w:val="20"/>
              </w:rPr>
            </w:pPr>
            <w:r w:rsidRPr="000004F5">
              <w:rPr>
                <w:rFonts w:ascii="Tahoma" w:hAnsi="Tahoma" w:cs="Tahoma"/>
                <w:b/>
                <w:bCs/>
                <w:sz w:val="20"/>
                <w:szCs w:val="20"/>
              </w:rPr>
              <w:t>Ammattiopinnot</w:t>
            </w:r>
          </w:p>
        </w:tc>
        <w:tc>
          <w:tcPr>
            <w:tcW w:w="1135" w:type="dxa"/>
            <w:tcBorders>
              <w:top w:val="single" w:sz="4" w:space="0" w:color="000000"/>
              <w:left w:val="single" w:sz="4" w:space="0" w:color="000000"/>
              <w:bottom w:val="single" w:sz="4" w:space="0" w:color="000000"/>
              <w:right w:val="single" w:sz="4" w:space="0" w:color="000000"/>
            </w:tcBorders>
          </w:tcPr>
          <w:p w:rsidR="00AE1135" w:rsidRDefault="00AE1135" w:rsidP="004E0F8C">
            <w:pPr>
              <w:kinsoku w:val="0"/>
              <w:overflowPunct w:val="0"/>
              <w:autoSpaceDE w:val="0"/>
              <w:autoSpaceDN w:val="0"/>
              <w:adjustRightInd w:val="0"/>
              <w:spacing w:after="0" w:line="240" w:lineRule="auto"/>
              <w:jc w:val="both"/>
              <w:rPr>
                <w:rFonts w:ascii="Tahoma" w:hAnsi="Tahoma" w:cs="Tahoma"/>
                <w:sz w:val="20"/>
                <w:szCs w:val="20"/>
              </w:rPr>
            </w:pPr>
          </w:p>
          <w:p w:rsidR="00AE1135" w:rsidRPr="004C02C8" w:rsidRDefault="00AE1135" w:rsidP="004E0F8C">
            <w:pPr>
              <w:kinsoku w:val="0"/>
              <w:overflowPunct w:val="0"/>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  80 op</w:t>
            </w:r>
          </w:p>
        </w:tc>
        <w:tc>
          <w:tcPr>
            <w:tcW w:w="6549" w:type="dxa"/>
            <w:tcBorders>
              <w:top w:val="single" w:sz="4" w:space="0" w:color="000000"/>
              <w:left w:val="single" w:sz="4" w:space="0" w:color="000000"/>
              <w:bottom w:val="single" w:sz="4" w:space="0" w:color="000000"/>
              <w:right w:val="single" w:sz="4" w:space="0" w:color="000000"/>
            </w:tcBorders>
          </w:tcPr>
          <w:p w:rsidR="00AE1135" w:rsidRPr="000E27AE" w:rsidRDefault="00AE1135" w:rsidP="004E0F8C">
            <w:pPr>
              <w:kinsoku w:val="0"/>
              <w:overflowPunct w:val="0"/>
              <w:autoSpaceDE w:val="0"/>
              <w:autoSpaceDN w:val="0"/>
              <w:adjustRightInd w:val="0"/>
              <w:spacing w:after="0" w:line="240" w:lineRule="auto"/>
              <w:rPr>
                <w:rFonts w:ascii="Times New Roman" w:hAnsi="Times New Roman" w:cs="Times New Roman"/>
                <w:sz w:val="18"/>
                <w:szCs w:val="18"/>
              </w:rPr>
            </w:pP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imes New Roman" w:hAnsi="Times New Roman" w:cs="Times New Roman"/>
                <w:sz w:val="18"/>
                <w:szCs w:val="18"/>
              </w:rPr>
              <w:t xml:space="preserve">  </w:t>
            </w:r>
            <w:r w:rsidRPr="0060261F">
              <w:rPr>
                <w:rFonts w:ascii="Tahoma" w:hAnsi="Tahoma" w:cs="Tahoma"/>
                <w:sz w:val="20"/>
                <w:szCs w:val="20"/>
              </w:rPr>
              <w:t>Ammattiopintojen aikana</w:t>
            </w:r>
            <w:r>
              <w:rPr>
                <w:rFonts w:ascii="Tahoma" w:hAnsi="Tahoma" w:cs="Tahoma"/>
                <w:sz w:val="20"/>
                <w:szCs w:val="20"/>
              </w:rPr>
              <w:t xml:space="preserve"> opiskelija perehtyy kliinisen laboratoriotyön </w:t>
            </w: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ammatilliseen toimintaan ja teoreettisiin perusteisiin. Ammattiopinnot</w:t>
            </w: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muodostuvat asiantuntijuuden kehittymistä tukevista opintojaksoista. </w:t>
            </w: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Opiskelija hankkii kliinisen laboratoriotyön eri osa-alueilla käytettävien</w:t>
            </w: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perustutkimusten suorittamiseen tarvittavan osaamisen ja valmiudet </w:t>
            </w: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ammatinharjoittamiseen. Opinnot sisältävät teoreettista opiskelua,</w:t>
            </w: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laboratorioluokissa ja kliinisissä laboratorioissa </w:t>
            </w:r>
            <w:r w:rsidRPr="0060261F">
              <w:rPr>
                <w:rFonts w:ascii="Tahoma" w:hAnsi="Tahoma" w:cs="Tahoma"/>
                <w:sz w:val="20"/>
                <w:szCs w:val="20"/>
              </w:rPr>
              <w:t xml:space="preserve">tapahtuvaa </w:t>
            </w:r>
            <w:r>
              <w:rPr>
                <w:rFonts w:ascii="Tahoma" w:hAnsi="Tahoma" w:cs="Tahoma"/>
                <w:sz w:val="20"/>
                <w:szCs w:val="20"/>
              </w:rPr>
              <w:t>harjoittelua.</w:t>
            </w: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Osa opiskelusta voi toteutua hankkeissa. Osa opinnoista toteutetaan</w:t>
            </w: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englanninkielellä. Tutkintoon voi sisällyttää ulkomailla suoritettuja</w:t>
            </w: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opintoja.</w:t>
            </w: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Opiskelija valitsee 20 op syventäviä ammattiopintoja opetussuunnitelman</w:t>
            </w:r>
          </w:p>
          <w:p w:rsidR="00AE1135"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tarjonnasta. </w:t>
            </w:r>
            <w:r w:rsidRPr="00267C02">
              <w:rPr>
                <w:rFonts w:ascii="Tahoma" w:hAnsi="Tahoma" w:cs="Tahoma"/>
                <w:sz w:val="20"/>
                <w:szCs w:val="20"/>
              </w:rPr>
              <w:t>Opinnot suuntaavat ja tukevat asiantuntijuuden kehittymistä</w:t>
            </w:r>
          </w:p>
          <w:p w:rsidR="00AE1135" w:rsidRPr="00267C02" w:rsidRDefault="00AE1135" w:rsidP="004E0F8C">
            <w:pPr>
              <w:kinsoku w:val="0"/>
              <w:overflowPunct w:val="0"/>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w:t>
            </w:r>
            <w:r w:rsidRPr="00267C02">
              <w:rPr>
                <w:rFonts w:ascii="Tahoma" w:hAnsi="Tahoma" w:cs="Tahoma"/>
                <w:sz w:val="20"/>
                <w:szCs w:val="20"/>
              </w:rPr>
              <w:t>opiskelijan</w:t>
            </w:r>
            <w:r>
              <w:rPr>
                <w:rFonts w:ascii="Tahoma" w:hAnsi="Tahoma" w:cs="Tahoma"/>
                <w:sz w:val="20"/>
                <w:szCs w:val="20"/>
              </w:rPr>
              <w:t xml:space="preserve"> </w:t>
            </w:r>
            <w:r w:rsidRPr="00267C02">
              <w:rPr>
                <w:rFonts w:ascii="Tahoma" w:hAnsi="Tahoma" w:cs="Tahoma"/>
                <w:sz w:val="20"/>
                <w:szCs w:val="20"/>
              </w:rPr>
              <w:t>kiinnostuksen mukaan.</w:t>
            </w:r>
          </w:p>
          <w:p w:rsidR="00AE1135" w:rsidRPr="0060261F" w:rsidRDefault="00AE1135" w:rsidP="004E0F8C">
            <w:pPr>
              <w:kinsoku w:val="0"/>
              <w:overflowPunct w:val="0"/>
              <w:autoSpaceDE w:val="0"/>
              <w:autoSpaceDN w:val="0"/>
              <w:adjustRightInd w:val="0"/>
              <w:spacing w:after="0" w:line="240" w:lineRule="auto"/>
              <w:rPr>
                <w:rFonts w:ascii="Tahoma" w:hAnsi="Tahoma" w:cs="Tahoma"/>
                <w:sz w:val="20"/>
                <w:szCs w:val="20"/>
              </w:rPr>
            </w:pPr>
          </w:p>
        </w:tc>
      </w:tr>
      <w:tr w:rsidR="00AE1135" w:rsidRPr="000004F5" w:rsidTr="004E0F8C">
        <w:trPr>
          <w:trHeight w:val="2301"/>
        </w:trPr>
        <w:tc>
          <w:tcPr>
            <w:tcW w:w="2093" w:type="dxa"/>
            <w:tcBorders>
              <w:top w:val="single" w:sz="4" w:space="0" w:color="000000"/>
              <w:left w:val="single" w:sz="4" w:space="0" w:color="000000"/>
              <w:bottom w:val="single" w:sz="4" w:space="0" w:color="000000"/>
              <w:right w:val="single" w:sz="4" w:space="0" w:color="000000"/>
            </w:tcBorders>
          </w:tcPr>
          <w:p w:rsidR="00AE1135" w:rsidRPr="000004F5" w:rsidRDefault="00AE1135" w:rsidP="004E0F8C">
            <w:pPr>
              <w:kinsoku w:val="0"/>
              <w:overflowPunct w:val="0"/>
              <w:autoSpaceDE w:val="0"/>
              <w:autoSpaceDN w:val="0"/>
              <w:adjustRightInd w:val="0"/>
              <w:spacing w:before="7" w:after="0" w:line="240" w:lineRule="auto"/>
              <w:rPr>
                <w:rFonts w:ascii="Times New Roman" w:hAnsi="Times New Roman" w:cs="Times New Roman"/>
                <w:sz w:val="21"/>
                <w:szCs w:val="21"/>
              </w:rPr>
            </w:pPr>
          </w:p>
          <w:p w:rsidR="00AE1135" w:rsidRPr="000004F5" w:rsidRDefault="00AE1135" w:rsidP="004E0F8C">
            <w:pPr>
              <w:kinsoku w:val="0"/>
              <w:overflowPunct w:val="0"/>
              <w:autoSpaceDE w:val="0"/>
              <w:autoSpaceDN w:val="0"/>
              <w:adjustRightInd w:val="0"/>
              <w:spacing w:after="0"/>
              <w:ind w:left="107" w:right="219"/>
              <w:rPr>
                <w:rFonts w:ascii="Tahoma" w:hAnsi="Tahoma" w:cs="Tahoma"/>
                <w:b/>
                <w:bCs/>
                <w:sz w:val="20"/>
                <w:szCs w:val="20"/>
              </w:rPr>
            </w:pPr>
            <w:r w:rsidRPr="000004F5">
              <w:rPr>
                <w:rFonts w:ascii="Tahoma" w:hAnsi="Tahoma" w:cs="Tahoma"/>
                <w:b/>
                <w:bCs/>
                <w:sz w:val="20"/>
                <w:szCs w:val="20"/>
              </w:rPr>
              <w:t>Harjoittelu (sisältyy terveys- alalla ammatti- opintoihin)</w:t>
            </w:r>
          </w:p>
        </w:tc>
        <w:tc>
          <w:tcPr>
            <w:tcW w:w="1135" w:type="dxa"/>
            <w:tcBorders>
              <w:top w:val="single" w:sz="4" w:space="0" w:color="000000"/>
              <w:left w:val="single" w:sz="4" w:space="0" w:color="000000"/>
              <w:bottom w:val="single" w:sz="4" w:space="0" w:color="000000"/>
              <w:right w:val="single" w:sz="4" w:space="0" w:color="000000"/>
            </w:tcBorders>
          </w:tcPr>
          <w:p w:rsidR="00AE1135" w:rsidRDefault="00AE1135" w:rsidP="004E0F8C">
            <w:pPr>
              <w:kinsoku w:val="0"/>
              <w:overflowPunct w:val="0"/>
              <w:autoSpaceDE w:val="0"/>
              <w:autoSpaceDN w:val="0"/>
              <w:adjustRightInd w:val="0"/>
              <w:spacing w:after="0" w:line="240" w:lineRule="auto"/>
              <w:jc w:val="both"/>
              <w:rPr>
                <w:rFonts w:ascii="Tahoma" w:hAnsi="Tahoma" w:cs="Tahoma"/>
                <w:sz w:val="20"/>
                <w:szCs w:val="20"/>
              </w:rPr>
            </w:pPr>
          </w:p>
          <w:p w:rsidR="00AE1135" w:rsidRPr="004C02C8" w:rsidRDefault="00AE1135" w:rsidP="004E0F8C">
            <w:pPr>
              <w:kinsoku w:val="0"/>
              <w:overflowPunct w:val="0"/>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  75 op</w:t>
            </w:r>
          </w:p>
        </w:tc>
        <w:tc>
          <w:tcPr>
            <w:tcW w:w="6549" w:type="dxa"/>
            <w:tcBorders>
              <w:top w:val="single" w:sz="4" w:space="0" w:color="000000"/>
              <w:left w:val="single" w:sz="4" w:space="0" w:color="000000"/>
              <w:bottom w:val="single" w:sz="4" w:space="0" w:color="000000"/>
              <w:right w:val="single" w:sz="4" w:space="0" w:color="000000"/>
            </w:tcBorders>
          </w:tcPr>
          <w:p w:rsidR="00AE1135" w:rsidRPr="000004F5" w:rsidRDefault="00AE1135" w:rsidP="004E0F8C">
            <w:pPr>
              <w:kinsoku w:val="0"/>
              <w:overflowPunct w:val="0"/>
              <w:autoSpaceDE w:val="0"/>
              <w:autoSpaceDN w:val="0"/>
              <w:adjustRightInd w:val="0"/>
              <w:spacing w:before="6" w:after="0" w:line="240" w:lineRule="auto"/>
              <w:rPr>
                <w:rFonts w:ascii="Times New Roman" w:hAnsi="Times New Roman" w:cs="Times New Roman"/>
                <w:sz w:val="21"/>
                <w:szCs w:val="21"/>
              </w:rPr>
            </w:pPr>
          </w:p>
          <w:p w:rsidR="00AE1135" w:rsidRPr="000004F5" w:rsidRDefault="00AE1135" w:rsidP="004E0F8C">
            <w:pPr>
              <w:kinsoku w:val="0"/>
              <w:overflowPunct w:val="0"/>
              <w:autoSpaceDE w:val="0"/>
              <w:autoSpaceDN w:val="0"/>
              <w:adjustRightInd w:val="0"/>
              <w:spacing w:before="1" w:after="0"/>
              <w:ind w:left="105" w:right="166"/>
              <w:rPr>
                <w:rFonts w:ascii="Tahoma" w:hAnsi="Tahoma" w:cs="Tahoma"/>
                <w:color w:val="00ACCD"/>
                <w:sz w:val="20"/>
                <w:szCs w:val="20"/>
              </w:rPr>
            </w:pPr>
            <w:r w:rsidRPr="00D03A32">
              <w:rPr>
                <w:rFonts w:ascii="Tahoma" w:hAnsi="Tahoma" w:cs="Tahoma"/>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AE1135" w:rsidRPr="000004F5" w:rsidTr="004E0F8C">
        <w:trPr>
          <w:trHeight w:val="2039"/>
        </w:trPr>
        <w:tc>
          <w:tcPr>
            <w:tcW w:w="2093" w:type="dxa"/>
            <w:tcBorders>
              <w:top w:val="single" w:sz="4" w:space="0" w:color="000000"/>
              <w:left w:val="single" w:sz="4" w:space="0" w:color="000000"/>
              <w:bottom w:val="single" w:sz="4" w:space="0" w:color="000000"/>
              <w:right w:val="single" w:sz="4" w:space="0" w:color="000000"/>
            </w:tcBorders>
          </w:tcPr>
          <w:p w:rsidR="00AE1135" w:rsidRPr="000004F5" w:rsidRDefault="00AE1135" w:rsidP="004E0F8C">
            <w:pPr>
              <w:kinsoku w:val="0"/>
              <w:overflowPunct w:val="0"/>
              <w:autoSpaceDE w:val="0"/>
              <w:autoSpaceDN w:val="0"/>
              <w:adjustRightInd w:val="0"/>
              <w:spacing w:before="7" w:after="0" w:line="240" w:lineRule="auto"/>
              <w:rPr>
                <w:rFonts w:ascii="Times New Roman" w:hAnsi="Times New Roman" w:cs="Times New Roman"/>
                <w:sz w:val="21"/>
                <w:szCs w:val="21"/>
              </w:rPr>
            </w:pPr>
          </w:p>
          <w:p w:rsidR="00AE1135" w:rsidRPr="000004F5" w:rsidRDefault="00AE1135" w:rsidP="004E0F8C">
            <w:pPr>
              <w:kinsoku w:val="0"/>
              <w:overflowPunct w:val="0"/>
              <w:autoSpaceDE w:val="0"/>
              <w:autoSpaceDN w:val="0"/>
              <w:adjustRightInd w:val="0"/>
              <w:spacing w:after="0" w:line="240" w:lineRule="auto"/>
              <w:ind w:left="107"/>
              <w:rPr>
                <w:rFonts w:ascii="Tahoma" w:hAnsi="Tahoma" w:cs="Tahoma"/>
                <w:b/>
                <w:bCs/>
                <w:sz w:val="20"/>
                <w:szCs w:val="20"/>
              </w:rPr>
            </w:pPr>
            <w:r w:rsidRPr="000004F5">
              <w:rPr>
                <w:rFonts w:ascii="Tahoma" w:hAnsi="Tahoma" w:cs="Tahoma"/>
                <w:b/>
                <w:bCs/>
                <w:sz w:val="20"/>
                <w:szCs w:val="20"/>
              </w:rPr>
              <w:t>Opinnäytetyö</w:t>
            </w:r>
          </w:p>
        </w:tc>
        <w:tc>
          <w:tcPr>
            <w:tcW w:w="1135" w:type="dxa"/>
            <w:tcBorders>
              <w:top w:val="single" w:sz="4" w:space="0" w:color="000000"/>
              <w:left w:val="single" w:sz="4" w:space="0" w:color="000000"/>
              <w:bottom w:val="single" w:sz="4" w:space="0" w:color="000000"/>
              <w:right w:val="single" w:sz="4" w:space="0" w:color="000000"/>
            </w:tcBorders>
          </w:tcPr>
          <w:p w:rsidR="00AE1135" w:rsidRPr="000004F5" w:rsidRDefault="00AE1135" w:rsidP="004E0F8C">
            <w:pPr>
              <w:kinsoku w:val="0"/>
              <w:overflowPunct w:val="0"/>
              <w:autoSpaceDE w:val="0"/>
              <w:autoSpaceDN w:val="0"/>
              <w:adjustRightInd w:val="0"/>
              <w:spacing w:before="7" w:after="0" w:line="240" w:lineRule="auto"/>
              <w:jc w:val="both"/>
              <w:rPr>
                <w:rFonts w:ascii="Times New Roman" w:hAnsi="Times New Roman" w:cs="Times New Roman"/>
                <w:sz w:val="21"/>
                <w:szCs w:val="21"/>
              </w:rPr>
            </w:pPr>
          </w:p>
          <w:p w:rsidR="00AE1135" w:rsidRPr="000004F5" w:rsidRDefault="00AE1135" w:rsidP="004E0F8C">
            <w:pPr>
              <w:kinsoku w:val="0"/>
              <w:overflowPunct w:val="0"/>
              <w:autoSpaceDE w:val="0"/>
              <w:autoSpaceDN w:val="0"/>
              <w:adjustRightInd w:val="0"/>
              <w:spacing w:after="0" w:line="240" w:lineRule="auto"/>
              <w:ind w:left="107"/>
              <w:jc w:val="both"/>
              <w:rPr>
                <w:rFonts w:ascii="Tahoma" w:hAnsi="Tahoma" w:cs="Tahoma"/>
                <w:sz w:val="20"/>
                <w:szCs w:val="20"/>
              </w:rPr>
            </w:pPr>
            <w:r w:rsidRPr="000004F5">
              <w:rPr>
                <w:rFonts w:ascii="Tahoma" w:hAnsi="Tahoma" w:cs="Tahoma"/>
                <w:sz w:val="20"/>
                <w:szCs w:val="20"/>
              </w:rPr>
              <w:t>15 op</w:t>
            </w:r>
          </w:p>
        </w:tc>
        <w:tc>
          <w:tcPr>
            <w:tcW w:w="6549" w:type="dxa"/>
            <w:tcBorders>
              <w:top w:val="single" w:sz="4" w:space="0" w:color="000000"/>
              <w:left w:val="single" w:sz="4" w:space="0" w:color="000000"/>
              <w:bottom w:val="single" w:sz="4" w:space="0" w:color="000000"/>
              <w:right w:val="single" w:sz="4" w:space="0" w:color="000000"/>
            </w:tcBorders>
          </w:tcPr>
          <w:p w:rsidR="00AE1135" w:rsidRPr="000004F5" w:rsidRDefault="00AE1135" w:rsidP="004E0F8C">
            <w:pPr>
              <w:kinsoku w:val="0"/>
              <w:overflowPunct w:val="0"/>
              <w:autoSpaceDE w:val="0"/>
              <w:autoSpaceDN w:val="0"/>
              <w:adjustRightInd w:val="0"/>
              <w:spacing w:before="7" w:after="0" w:line="240" w:lineRule="auto"/>
              <w:rPr>
                <w:rFonts w:ascii="Times New Roman" w:hAnsi="Times New Roman" w:cs="Times New Roman"/>
                <w:sz w:val="21"/>
                <w:szCs w:val="21"/>
              </w:rPr>
            </w:pPr>
          </w:p>
          <w:p w:rsidR="007E3426" w:rsidRDefault="00AE1135" w:rsidP="004E0F8C">
            <w:pPr>
              <w:kinsoku w:val="0"/>
              <w:overflowPunct w:val="0"/>
              <w:autoSpaceDE w:val="0"/>
              <w:autoSpaceDN w:val="0"/>
              <w:adjustRightInd w:val="0"/>
              <w:spacing w:after="0"/>
              <w:ind w:left="105" w:right="79"/>
              <w:rPr>
                <w:rFonts w:ascii="Tahoma" w:hAnsi="Tahoma" w:cs="Tahoma"/>
                <w:sz w:val="20"/>
                <w:szCs w:val="20"/>
              </w:rPr>
            </w:pPr>
            <w:r w:rsidRPr="00D03A32">
              <w:rPr>
                <w:rFonts w:ascii="Tahoma" w:hAnsi="Tahoma" w:cs="Tahoma"/>
                <w:sz w:val="20"/>
                <w:szCs w:val="20"/>
              </w:rPr>
              <w:t xml:space="preserve">Opinnäytetyö on opiskelijan työelämäläheinen oppimisprosessi, jota </w:t>
            </w:r>
          </w:p>
          <w:p w:rsidR="00AE1135" w:rsidRPr="000004F5" w:rsidRDefault="007E3426" w:rsidP="004E0F8C">
            <w:pPr>
              <w:kinsoku w:val="0"/>
              <w:overflowPunct w:val="0"/>
              <w:autoSpaceDE w:val="0"/>
              <w:autoSpaceDN w:val="0"/>
              <w:adjustRightInd w:val="0"/>
              <w:spacing w:after="0"/>
              <w:ind w:left="105" w:right="79"/>
              <w:rPr>
                <w:rFonts w:ascii="Tahoma" w:hAnsi="Tahoma" w:cs="Tahoma"/>
                <w:color w:val="00ACCD"/>
                <w:sz w:val="20"/>
                <w:szCs w:val="20"/>
              </w:rPr>
            </w:pPr>
            <w:r>
              <w:rPr>
                <w:rFonts w:ascii="Tahoma" w:hAnsi="Tahoma" w:cs="Tahoma"/>
                <w:sz w:val="20"/>
                <w:szCs w:val="20"/>
              </w:rPr>
              <w:t>asi</w:t>
            </w:r>
            <w:r w:rsidR="00AE1135" w:rsidRPr="00D03A32">
              <w:rPr>
                <w:rFonts w:ascii="Tahoma" w:hAnsi="Tahoma" w:cs="Tahoma"/>
                <w:sz w:val="20"/>
                <w:szCs w:val="20"/>
              </w:rPr>
              <w:t>antuntijat tukevat, ohjaavat ja arvioivat. Tavoitteena on, että opiskelija kehittää työelämää opinnäytetyöllään samalla kun prosessi syventää hänen asiantuntijuuttaan valitussa aiheessa. Opinnäytety</w:t>
            </w:r>
            <w:r w:rsidR="00AE1135">
              <w:rPr>
                <w:rFonts w:ascii="Tahoma" w:hAnsi="Tahoma" w:cs="Tahoma"/>
                <w:sz w:val="20"/>
                <w:szCs w:val="20"/>
              </w:rPr>
              <w:t>öt voivat olla tutkimuksellisia tai toiminnallisia.</w:t>
            </w:r>
          </w:p>
        </w:tc>
      </w:tr>
      <w:tr w:rsidR="00AE1135" w:rsidRPr="000E27AE" w:rsidTr="004E0F8C">
        <w:trPr>
          <w:trHeight w:val="1469"/>
        </w:trPr>
        <w:tc>
          <w:tcPr>
            <w:tcW w:w="2093" w:type="dxa"/>
            <w:tcBorders>
              <w:top w:val="single" w:sz="4" w:space="0" w:color="000000"/>
              <w:left w:val="single" w:sz="4" w:space="0" w:color="000000"/>
              <w:bottom w:val="single" w:sz="4" w:space="0" w:color="000000"/>
              <w:right w:val="single" w:sz="4" w:space="0" w:color="000000"/>
            </w:tcBorders>
          </w:tcPr>
          <w:p w:rsidR="00AE1135" w:rsidRDefault="00AE1135" w:rsidP="004E0F8C">
            <w:pPr>
              <w:kinsoku w:val="0"/>
              <w:overflowPunct w:val="0"/>
              <w:autoSpaceDE w:val="0"/>
              <w:autoSpaceDN w:val="0"/>
              <w:adjustRightInd w:val="0"/>
              <w:spacing w:before="7" w:after="0" w:line="240" w:lineRule="auto"/>
              <w:rPr>
                <w:rFonts w:ascii="Times New Roman" w:hAnsi="Times New Roman" w:cs="Times New Roman"/>
                <w:sz w:val="21"/>
                <w:szCs w:val="21"/>
              </w:rPr>
            </w:pPr>
          </w:p>
          <w:p w:rsidR="00AE1135" w:rsidRPr="004C02C8" w:rsidRDefault="00AE1135" w:rsidP="004E0F8C">
            <w:pPr>
              <w:kinsoku w:val="0"/>
              <w:overflowPunct w:val="0"/>
              <w:autoSpaceDE w:val="0"/>
              <w:autoSpaceDN w:val="0"/>
              <w:adjustRightInd w:val="0"/>
              <w:spacing w:before="7" w:after="0" w:line="240" w:lineRule="auto"/>
              <w:rPr>
                <w:rFonts w:ascii="Tahoma" w:hAnsi="Tahoma" w:cs="Tahoma"/>
                <w:b/>
                <w:sz w:val="20"/>
                <w:szCs w:val="20"/>
              </w:rPr>
            </w:pPr>
            <w:r>
              <w:rPr>
                <w:rFonts w:ascii="Tahoma" w:hAnsi="Tahoma" w:cs="Tahoma"/>
                <w:b/>
                <w:sz w:val="20"/>
                <w:szCs w:val="20"/>
              </w:rPr>
              <w:t xml:space="preserve">  Valinnaiset opinnot</w:t>
            </w:r>
          </w:p>
        </w:tc>
        <w:tc>
          <w:tcPr>
            <w:tcW w:w="1135" w:type="dxa"/>
            <w:tcBorders>
              <w:top w:val="single" w:sz="4" w:space="0" w:color="000000"/>
              <w:left w:val="single" w:sz="4" w:space="0" w:color="000000"/>
              <w:bottom w:val="single" w:sz="4" w:space="0" w:color="000000"/>
              <w:right w:val="single" w:sz="4" w:space="0" w:color="000000"/>
            </w:tcBorders>
          </w:tcPr>
          <w:p w:rsidR="00AE1135" w:rsidRDefault="00AE1135" w:rsidP="004E0F8C">
            <w:pPr>
              <w:kinsoku w:val="0"/>
              <w:overflowPunct w:val="0"/>
              <w:autoSpaceDE w:val="0"/>
              <w:autoSpaceDN w:val="0"/>
              <w:adjustRightInd w:val="0"/>
              <w:spacing w:before="7" w:after="0" w:line="240" w:lineRule="auto"/>
              <w:jc w:val="both"/>
              <w:rPr>
                <w:rFonts w:ascii="Times New Roman" w:hAnsi="Times New Roman" w:cs="Times New Roman"/>
                <w:sz w:val="21"/>
                <w:szCs w:val="21"/>
              </w:rPr>
            </w:pPr>
          </w:p>
          <w:p w:rsidR="00AE1135" w:rsidRPr="004C02C8" w:rsidRDefault="00AE1135" w:rsidP="004E0F8C">
            <w:pPr>
              <w:kinsoku w:val="0"/>
              <w:overflowPunct w:val="0"/>
              <w:autoSpaceDE w:val="0"/>
              <w:autoSpaceDN w:val="0"/>
              <w:adjustRightInd w:val="0"/>
              <w:spacing w:before="7" w:after="0" w:line="240" w:lineRule="auto"/>
              <w:jc w:val="both"/>
              <w:rPr>
                <w:rFonts w:ascii="Tahoma" w:hAnsi="Tahoma" w:cs="Tahoma"/>
                <w:sz w:val="20"/>
                <w:szCs w:val="20"/>
              </w:rPr>
            </w:pPr>
            <w:r>
              <w:rPr>
                <w:rFonts w:ascii="Times New Roman" w:hAnsi="Times New Roman" w:cs="Times New Roman"/>
                <w:sz w:val="21"/>
                <w:szCs w:val="21"/>
              </w:rPr>
              <w:t xml:space="preserve">  </w:t>
            </w:r>
            <w:r w:rsidRPr="004C02C8">
              <w:rPr>
                <w:rFonts w:ascii="Tahoma" w:hAnsi="Tahoma" w:cs="Tahoma"/>
                <w:sz w:val="20"/>
                <w:szCs w:val="20"/>
              </w:rPr>
              <w:t>10 op</w:t>
            </w:r>
          </w:p>
        </w:tc>
        <w:tc>
          <w:tcPr>
            <w:tcW w:w="6549" w:type="dxa"/>
            <w:tcBorders>
              <w:top w:val="single" w:sz="4" w:space="0" w:color="000000"/>
              <w:left w:val="single" w:sz="4" w:space="0" w:color="000000"/>
              <w:bottom w:val="single" w:sz="4" w:space="0" w:color="000000"/>
              <w:right w:val="single" w:sz="4" w:space="0" w:color="000000"/>
            </w:tcBorders>
          </w:tcPr>
          <w:p w:rsidR="00AE1135" w:rsidRDefault="00AE1135" w:rsidP="004E0F8C">
            <w:pPr>
              <w:kinsoku w:val="0"/>
              <w:overflowPunct w:val="0"/>
              <w:autoSpaceDE w:val="0"/>
              <w:autoSpaceDN w:val="0"/>
              <w:adjustRightInd w:val="0"/>
              <w:spacing w:before="7" w:after="0" w:line="240" w:lineRule="auto"/>
              <w:rPr>
                <w:rFonts w:ascii="Times New Roman" w:hAnsi="Times New Roman" w:cs="Times New Roman"/>
                <w:sz w:val="21"/>
                <w:szCs w:val="21"/>
              </w:rPr>
            </w:pPr>
          </w:p>
          <w:p w:rsidR="00AE1135" w:rsidRDefault="00AE1135" w:rsidP="004E0F8C">
            <w:pPr>
              <w:kinsoku w:val="0"/>
              <w:overflowPunct w:val="0"/>
              <w:autoSpaceDE w:val="0"/>
              <w:autoSpaceDN w:val="0"/>
              <w:adjustRightInd w:val="0"/>
              <w:spacing w:before="7" w:after="0" w:line="240" w:lineRule="auto"/>
              <w:rPr>
                <w:rFonts w:ascii="Tahoma" w:hAnsi="Tahoma" w:cs="Tahoma"/>
                <w:sz w:val="20"/>
                <w:szCs w:val="20"/>
              </w:rPr>
            </w:pPr>
            <w:r>
              <w:rPr>
                <w:rFonts w:ascii="Tahoma" w:hAnsi="Tahoma" w:cs="Tahoma"/>
                <w:sz w:val="20"/>
                <w:szCs w:val="20"/>
              </w:rPr>
              <w:t xml:space="preserve"> </w:t>
            </w:r>
            <w:r w:rsidRPr="000E27AE">
              <w:rPr>
                <w:rFonts w:ascii="Tahoma" w:hAnsi="Tahoma" w:cs="Tahoma"/>
                <w:sz w:val="20"/>
                <w:szCs w:val="20"/>
              </w:rPr>
              <w:t xml:space="preserve">Opiskelija valitsee 10 op korkeakoulutasoisia valinnaisia opintoja oman </w:t>
            </w:r>
          </w:p>
          <w:p w:rsidR="00AE1135" w:rsidRDefault="00AE1135" w:rsidP="004E0F8C">
            <w:pPr>
              <w:kinsoku w:val="0"/>
              <w:overflowPunct w:val="0"/>
              <w:autoSpaceDE w:val="0"/>
              <w:autoSpaceDN w:val="0"/>
              <w:adjustRightInd w:val="0"/>
              <w:spacing w:before="7" w:after="0" w:line="240" w:lineRule="auto"/>
              <w:rPr>
                <w:rFonts w:ascii="Tahoma" w:hAnsi="Tahoma" w:cs="Tahoma"/>
                <w:sz w:val="20"/>
                <w:szCs w:val="20"/>
              </w:rPr>
            </w:pPr>
            <w:r>
              <w:rPr>
                <w:rFonts w:ascii="Tahoma" w:hAnsi="Tahoma" w:cs="Tahoma"/>
                <w:sz w:val="20"/>
                <w:szCs w:val="20"/>
              </w:rPr>
              <w:t xml:space="preserve"> kiinnostuksen mukaan. </w:t>
            </w:r>
            <w:r w:rsidRPr="00267C02">
              <w:rPr>
                <w:rFonts w:ascii="Tahoma" w:hAnsi="Tahoma" w:cs="Tahoma"/>
                <w:sz w:val="20"/>
                <w:szCs w:val="20"/>
              </w:rPr>
              <w:t xml:space="preserve">Opiskelija voi valita opintoja myös Savonian </w:t>
            </w:r>
          </w:p>
          <w:p w:rsidR="00AE1135" w:rsidRDefault="00AE1135" w:rsidP="004E0F8C">
            <w:pPr>
              <w:kinsoku w:val="0"/>
              <w:overflowPunct w:val="0"/>
              <w:autoSpaceDE w:val="0"/>
              <w:autoSpaceDN w:val="0"/>
              <w:adjustRightInd w:val="0"/>
              <w:spacing w:before="7" w:after="0" w:line="240" w:lineRule="auto"/>
              <w:rPr>
                <w:rFonts w:ascii="Tahoma" w:hAnsi="Tahoma" w:cs="Tahoma"/>
                <w:sz w:val="20"/>
                <w:szCs w:val="20"/>
              </w:rPr>
            </w:pPr>
            <w:r>
              <w:rPr>
                <w:rFonts w:ascii="Tahoma" w:hAnsi="Tahoma" w:cs="Tahoma"/>
                <w:sz w:val="20"/>
                <w:szCs w:val="20"/>
              </w:rPr>
              <w:t xml:space="preserve"> </w:t>
            </w:r>
            <w:r w:rsidRPr="00267C02">
              <w:rPr>
                <w:rFonts w:ascii="Tahoma" w:hAnsi="Tahoma" w:cs="Tahoma"/>
                <w:sz w:val="20"/>
                <w:szCs w:val="20"/>
              </w:rPr>
              <w:t xml:space="preserve">yhteisistä opintokokonaisuuksista ja muista tutkinto-ohjelmista tai </w:t>
            </w:r>
          </w:p>
          <w:p w:rsidR="00AE1135" w:rsidRPr="000E27AE" w:rsidRDefault="00AE1135" w:rsidP="004E0F8C">
            <w:pPr>
              <w:kinsoku w:val="0"/>
              <w:overflowPunct w:val="0"/>
              <w:autoSpaceDE w:val="0"/>
              <w:autoSpaceDN w:val="0"/>
              <w:adjustRightInd w:val="0"/>
              <w:spacing w:before="7" w:after="0" w:line="240" w:lineRule="auto"/>
              <w:rPr>
                <w:rFonts w:ascii="Tahoma" w:hAnsi="Tahoma" w:cs="Tahoma"/>
                <w:sz w:val="20"/>
                <w:szCs w:val="20"/>
              </w:rPr>
            </w:pPr>
            <w:r>
              <w:rPr>
                <w:rFonts w:ascii="Tahoma" w:hAnsi="Tahoma" w:cs="Tahoma"/>
                <w:sz w:val="20"/>
                <w:szCs w:val="20"/>
              </w:rPr>
              <w:t xml:space="preserve"> </w:t>
            </w:r>
            <w:r w:rsidRPr="00267C02">
              <w:rPr>
                <w:rFonts w:ascii="Tahoma" w:hAnsi="Tahoma" w:cs="Tahoma"/>
                <w:sz w:val="20"/>
                <w:szCs w:val="20"/>
              </w:rPr>
              <w:t>sisällyttää tutkintoonsa muualla suoritettuja saman tasoisia opintoja.</w:t>
            </w:r>
          </w:p>
        </w:tc>
      </w:tr>
      <w:tr w:rsidR="00AE1135" w:rsidRPr="000004F5" w:rsidTr="004E0F8C">
        <w:trPr>
          <w:trHeight w:val="710"/>
        </w:trPr>
        <w:tc>
          <w:tcPr>
            <w:tcW w:w="2093" w:type="dxa"/>
            <w:tcBorders>
              <w:top w:val="single" w:sz="4" w:space="0" w:color="000000"/>
              <w:left w:val="single" w:sz="4" w:space="0" w:color="000000"/>
              <w:bottom w:val="single" w:sz="4" w:space="0" w:color="000000"/>
              <w:right w:val="single" w:sz="4" w:space="0" w:color="000000"/>
            </w:tcBorders>
          </w:tcPr>
          <w:p w:rsidR="00AE1135" w:rsidRPr="000004F5" w:rsidRDefault="00AE1135" w:rsidP="004E0F8C">
            <w:pPr>
              <w:kinsoku w:val="0"/>
              <w:overflowPunct w:val="0"/>
              <w:autoSpaceDE w:val="0"/>
              <w:autoSpaceDN w:val="0"/>
              <w:adjustRightInd w:val="0"/>
              <w:spacing w:before="7" w:after="0" w:line="240" w:lineRule="auto"/>
              <w:rPr>
                <w:rFonts w:ascii="Tahoma" w:hAnsi="Tahoma" w:cs="Tahoma"/>
                <w:sz w:val="20"/>
                <w:szCs w:val="20"/>
              </w:rPr>
            </w:pPr>
          </w:p>
          <w:p w:rsidR="00AE1135" w:rsidRPr="000004F5" w:rsidRDefault="00AE1135" w:rsidP="004E0F8C">
            <w:pPr>
              <w:kinsoku w:val="0"/>
              <w:overflowPunct w:val="0"/>
              <w:autoSpaceDE w:val="0"/>
              <w:autoSpaceDN w:val="0"/>
              <w:adjustRightInd w:val="0"/>
              <w:spacing w:after="0" w:line="240" w:lineRule="auto"/>
              <w:ind w:left="107"/>
              <w:rPr>
                <w:rFonts w:ascii="Tahoma" w:hAnsi="Tahoma" w:cs="Tahoma"/>
                <w:b/>
                <w:bCs/>
                <w:sz w:val="20"/>
                <w:szCs w:val="20"/>
              </w:rPr>
            </w:pPr>
            <w:r w:rsidRPr="000004F5">
              <w:rPr>
                <w:rFonts w:ascii="Tahoma" w:hAnsi="Tahoma" w:cs="Tahoma"/>
                <w:b/>
                <w:bCs/>
                <w:sz w:val="20"/>
                <w:szCs w:val="20"/>
              </w:rPr>
              <w:t>Yhteensä</w:t>
            </w:r>
          </w:p>
        </w:tc>
        <w:tc>
          <w:tcPr>
            <w:tcW w:w="1135" w:type="dxa"/>
            <w:tcBorders>
              <w:top w:val="single" w:sz="4" w:space="0" w:color="000000"/>
              <w:left w:val="single" w:sz="4" w:space="0" w:color="000000"/>
              <w:bottom w:val="single" w:sz="4" w:space="0" w:color="000000"/>
              <w:right w:val="single" w:sz="4" w:space="0" w:color="000000"/>
            </w:tcBorders>
          </w:tcPr>
          <w:p w:rsidR="00AE1135" w:rsidRPr="000004F5" w:rsidRDefault="00AE1135" w:rsidP="004E0F8C">
            <w:pPr>
              <w:kinsoku w:val="0"/>
              <w:overflowPunct w:val="0"/>
              <w:autoSpaceDE w:val="0"/>
              <w:autoSpaceDN w:val="0"/>
              <w:adjustRightInd w:val="0"/>
              <w:spacing w:before="7" w:after="0" w:line="240" w:lineRule="auto"/>
              <w:rPr>
                <w:rFonts w:ascii="Tahoma" w:hAnsi="Tahoma" w:cs="Tahoma"/>
                <w:sz w:val="20"/>
                <w:szCs w:val="20"/>
              </w:rPr>
            </w:pPr>
          </w:p>
          <w:p w:rsidR="00AE1135" w:rsidRPr="000004F5" w:rsidRDefault="00AE1135" w:rsidP="004E0F8C">
            <w:pPr>
              <w:kinsoku w:val="0"/>
              <w:overflowPunct w:val="0"/>
              <w:autoSpaceDE w:val="0"/>
              <w:autoSpaceDN w:val="0"/>
              <w:adjustRightInd w:val="0"/>
              <w:spacing w:after="0" w:line="240" w:lineRule="auto"/>
              <w:ind w:left="107"/>
              <w:rPr>
                <w:rFonts w:ascii="Tahoma" w:hAnsi="Tahoma" w:cs="Tahoma"/>
                <w:sz w:val="20"/>
                <w:szCs w:val="20"/>
              </w:rPr>
            </w:pPr>
            <w:r w:rsidRPr="000004F5">
              <w:rPr>
                <w:rFonts w:ascii="Tahoma" w:hAnsi="Tahoma" w:cs="Tahoma"/>
                <w:sz w:val="20"/>
                <w:szCs w:val="20"/>
              </w:rPr>
              <w:t>210</w:t>
            </w:r>
            <w:r>
              <w:rPr>
                <w:rFonts w:ascii="Tahoma" w:hAnsi="Tahoma" w:cs="Tahoma"/>
                <w:sz w:val="20"/>
                <w:szCs w:val="20"/>
              </w:rPr>
              <w:t xml:space="preserve"> </w:t>
            </w:r>
            <w:r w:rsidRPr="000004F5">
              <w:rPr>
                <w:rFonts w:ascii="Tahoma" w:hAnsi="Tahoma" w:cs="Tahoma"/>
                <w:sz w:val="20"/>
                <w:szCs w:val="20"/>
              </w:rPr>
              <w:t>op</w:t>
            </w:r>
          </w:p>
        </w:tc>
        <w:tc>
          <w:tcPr>
            <w:tcW w:w="6549" w:type="dxa"/>
            <w:tcBorders>
              <w:top w:val="single" w:sz="4" w:space="0" w:color="000000"/>
              <w:left w:val="single" w:sz="4" w:space="0" w:color="000000"/>
              <w:bottom w:val="single" w:sz="4" w:space="0" w:color="000000"/>
              <w:right w:val="single" w:sz="4" w:space="0" w:color="000000"/>
            </w:tcBorders>
          </w:tcPr>
          <w:p w:rsidR="00AE1135" w:rsidRPr="000004F5" w:rsidRDefault="00AE1135" w:rsidP="004E0F8C">
            <w:pPr>
              <w:kinsoku w:val="0"/>
              <w:overflowPunct w:val="0"/>
              <w:autoSpaceDE w:val="0"/>
              <w:autoSpaceDN w:val="0"/>
              <w:adjustRightInd w:val="0"/>
              <w:spacing w:after="0" w:line="240" w:lineRule="auto"/>
              <w:rPr>
                <w:rFonts w:ascii="Times New Roman" w:hAnsi="Times New Roman" w:cs="Times New Roman"/>
                <w:sz w:val="18"/>
                <w:szCs w:val="18"/>
              </w:rPr>
            </w:pPr>
          </w:p>
        </w:tc>
      </w:tr>
    </w:tbl>
    <w:p w:rsidR="00AE1135" w:rsidRPr="000004F5" w:rsidRDefault="00AE1135" w:rsidP="00027351">
      <w:pPr>
        <w:kinsoku w:val="0"/>
        <w:overflowPunct w:val="0"/>
        <w:autoSpaceDE w:val="0"/>
        <w:autoSpaceDN w:val="0"/>
        <w:adjustRightInd w:val="0"/>
        <w:spacing w:before="61" w:after="0" w:line="240" w:lineRule="auto"/>
        <w:rPr>
          <w:rFonts w:ascii="Tahoma" w:hAnsi="Tahoma" w:cs="Tahoma"/>
          <w:sz w:val="16"/>
          <w:szCs w:val="16"/>
        </w:rPr>
        <w:sectPr w:rsidR="00AE1135" w:rsidRPr="000004F5" w:rsidSect="0082774E">
          <w:pgSz w:w="11900" w:h="16850"/>
          <w:pgMar w:top="1440" w:right="1440" w:bottom="1440" w:left="1440" w:header="720" w:footer="720" w:gutter="0"/>
          <w:cols w:space="720"/>
          <w:noEndnote/>
          <w:docGrid w:linePitch="299"/>
        </w:sectPr>
      </w:pPr>
    </w:p>
    <w:p w:rsidR="00B62011" w:rsidRDefault="003B638D" w:rsidP="003B638D">
      <w:pPr>
        <w:rPr>
          <w:rFonts w:asciiTheme="majorHAnsi" w:eastAsia="Georgia" w:hAnsiTheme="majorHAnsi" w:cstheme="majorHAnsi"/>
          <w:color w:val="FF0000"/>
        </w:rPr>
      </w:pPr>
      <w:r>
        <w:rPr>
          <w:rFonts w:asciiTheme="majorHAnsi" w:eastAsia="Georgia" w:hAnsiTheme="majorHAnsi" w:cstheme="majorHAnsi"/>
          <w:color w:val="FF0000"/>
        </w:rPr>
        <w:lastRenderedPageBreak/>
        <w:t xml:space="preserve">Kuva 5 </w:t>
      </w:r>
      <w:r w:rsidR="00B62011">
        <w:rPr>
          <w:rFonts w:asciiTheme="majorHAnsi" w:eastAsia="Georgia" w:hAnsiTheme="majorHAnsi" w:cstheme="majorHAnsi"/>
          <w:color w:val="FF0000"/>
        </w:rPr>
        <w:t xml:space="preserve">sama kuin TB20SP </w:t>
      </w:r>
      <w:proofErr w:type="spellStart"/>
      <w:r w:rsidR="00B62011">
        <w:rPr>
          <w:rFonts w:asciiTheme="majorHAnsi" w:eastAsia="Georgia" w:hAnsiTheme="majorHAnsi" w:cstheme="majorHAnsi"/>
          <w:color w:val="FF0000"/>
        </w:rPr>
        <w:t>OPSissa</w:t>
      </w:r>
      <w:proofErr w:type="spellEnd"/>
      <w:r w:rsidR="00B62011">
        <w:rPr>
          <w:rFonts w:asciiTheme="majorHAnsi" w:eastAsia="Georgia" w:hAnsiTheme="majorHAnsi" w:cstheme="majorHAnsi"/>
          <w:color w:val="FF0000"/>
        </w:rPr>
        <w:t xml:space="preserve"> kuva </w:t>
      </w:r>
      <w:r w:rsidR="00B62011">
        <w:rPr>
          <w:color w:val="FF0000"/>
        </w:rPr>
        <w:t>|TB20SP_5</w:t>
      </w:r>
      <w:r w:rsidR="00B62011" w:rsidRPr="00330182">
        <w:rPr>
          <w:color w:val="FF0000"/>
        </w:rPr>
        <w:t>|</w:t>
      </w:r>
    </w:p>
    <w:p w:rsidR="003B638D" w:rsidRPr="00256DA2" w:rsidRDefault="003B638D" w:rsidP="003B638D">
      <w:pPr>
        <w:rPr>
          <w:color w:val="FF0000"/>
        </w:rPr>
      </w:pPr>
      <w:r>
        <w:rPr>
          <w:rFonts w:asciiTheme="majorHAnsi" w:eastAsia="Georgia" w:hAnsiTheme="majorHAnsi" w:cstheme="majorHAnsi"/>
          <w:color w:val="FF0000"/>
        </w:rPr>
        <w:t>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00AF3BC7">
        <w:rPr>
          <w:color w:val="FF0000"/>
        </w:rPr>
        <w:t>|TB</w:t>
      </w:r>
      <w:r>
        <w:rPr>
          <w:color w:val="FF0000"/>
        </w:rPr>
        <w:t>21SP_5</w:t>
      </w:r>
      <w:r w:rsidRPr="00330182">
        <w:rPr>
          <w:color w:val="FF0000"/>
        </w:rPr>
        <w:t>|</w:t>
      </w:r>
    </w:p>
    <w:p w:rsidR="003B638D" w:rsidRDefault="003B638D"/>
    <w:p w:rsidR="003B638D" w:rsidRDefault="003B638D"/>
    <w:p w:rsidR="00EA0013" w:rsidRPr="006375B0" w:rsidRDefault="00EA0013" w:rsidP="007F3F0A">
      <w:pPr>
        <w:spacing w:after="0"/>
      </w:pPr>
    </w:p>
    <w:sectPr w:rsidR="00EA0013" w:rsidRPr="00637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1" w15:restartNumberingAfterBreak="0">
    <w:nsid w:val="00000403"/>
    <w:multiLevelType w:val="multilevel"/>
    <w:tmpl w:val="00000886"/>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2" w15:restartNumberingAfterBreak="0">
    <w:nsid w:val="00000404"/>
    <w:multiLevelType w:val="multilevel"/>
    <w:tmpl w:val="00000887"/>
    <w:lvl w:ilvl="0">
      <w:numFmt w:val="bullet"/>
      <w:lvlText w:val="-"/>
      <w:lvlJc w:val="left"/>
      <w:pPr>
        <w:ind w:left="462"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3" w15:restartNumberingAfterBreak="0">
    <w:nsid w:val="00000405"/>
    <w:multiLevelType w:val="multilevel"/>
    <w:tmpl w:val="00000888"/>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4" w15:restartNumberingAfterBreak="0">
    <w:nsid w:val="00000406"/>
    <w:multiLevelType w:val="multilevel"/>
    <w:tmpl w:val="00000889"/>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5" w15:restartNumberingAfterBreak="0">
    <w:nsid w:val="00000407"/>
    <w:multiLevelType w:val="multilevel"/>
    <w:tmpl w:val="0000088A"/>
    <w:lvl w:ilvl="0">
      <w:numFmt w:val="bullet"/>
      <w:lvlText w:val="-"/>
      <w:lvlJc w:val="left"/>
      <w:pPr>
        <w:ind w:left="465" w:hanging="360"/>
      </w:pPr>
      <w:rPr>
        <w:rFonts w:ascii="Times New Roman" w:hAnsi="Times New Roman" w:cs="Times New Roman"/>
        <w:b w:val="0"/>
        <w:bCs w:val="0"/>
        <w:w w:val="99"/>
        <w:sz w:val="20"/>
        <w:szCs w:val="20"/>
      </w:rPr>
    </w:lvl>
    <w:lvl w:ilvl="1">
      <w:numFmt w:val="bullet"/>
      <w:lvlText w:val="•"/>
      <w:lvlJc w:val="left"/>
      <w:pPr>
        <w:ind w:left="1105" w:hanging="360"/>
      </w:pPr>
    </w:lvl>
    <w:lvl w:ilvl="2">
      <w:numFmt w:val="bullet"/>
      <w:lvlText w:val="•"/>
      <w:lvlJc w:val="left"/>
      <w:pPr>
        <w:ind w:left="1750" w:hanging="360"/>
      </w:pPr>
    </w:lvl>
    <w:lvl w:ilvl="3">
      <w:numFmt w:val="bullet"/>
      <w:lvlText w:val="•"/>
      <w:lvlJc w:val="left"/>
      <w:pPr>
        <w:ind w:left="2395" w:hanging="360"/>
      </w:pPr>
    </w:lvl>
    <w:lvl w:ilvl="4">
      <w:numFmt w:val="bullet"/>
      <w:lvlText w:val="•"/>
      <w:lvlJc w:val="left"/>
      <w:pPr>
        <w:ind w:left="3040" w:hanging="360"/>
      </w:pPr>
    </w:lvl>
    <w:lvl w:ilvl="5">
      <w:numFmt w:val="bullet"/>
      <w:lvlText w:val="•"/>
      <w:lvlJc w:val="left"/>
      <w:pPr>
        <w:ind w:left="3685" w:hanging="360"/>
      </w:pPr>
    </w:lvl>
    <w:lvl w:ilvl="6">
      <w:numFmt w:val="bullet"/>
      <w:lvlText w:val="•"/>
      <w:lvlJc w:val="left"/>
      <w:pPr>
        <w:ind w:left="4330" w:hanging="360"/>
      </w:pPr>
    </w:lvl>
    <w:lvl w:ilvl="7">
      <w:numFmt w:val="bullet"/>
      <w:lvlText w:val="•"/>
      <w:lvlJc w:val="left"/>
      <w:pPr>
        <w:ind w:left="4975" w:hanging="360"/>
      </w:pPr>
    </w:lvl>
    <w:lvl w:ilvl="8">
      <w:numFmt w:val="bullet"/>
      <w:lvlText w:val="•"/>
      <w:lvlJc w:val="left"/>
      <w:pPr>
        <w:ind w:left="5620" w:hanging="360"/>
      </w:pPr>
    </w:lvl>
  </w:abstractNum>
  <w:abstractNum w:abstractNumId="6"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8" w15:restartNumberingAfterBreak="0">
    <w:nsid w:val="14651E98"/>
    <w:multiLevelType w:val="hybridMultilevel"/>
    <w:tmpl w:val="C87E31D8"/>
    <w:lvl w:ilvl="0" w:tplc="0952101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5471E86"/>
    <w:multiLevelType w:val="hybridMultilevel"/>
    <w:tmpl w:val="73A2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14" w15:restartNumberingAfterBreak="0">
    <w:nsid w:val="4D433616"/>
    <w:multiLevelType w:val="hybridMultilevel"/>
    <w:tmpl w:val="DB8641E6"/>
    <w:lvl w:ilvl="0" w:tplc="D452EA36">
      <w:start w:val="1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055DFF"/>
    <w:multiLevelType w:val="hybridMultilevel"/>
    <w:tmpl w:val="C46047B8"/>
    <w:lvl w:ilvl="0" w:tplc="D38642D8">
      <w:start w:val="1"/>
      <w:numFmt w:val="decimal"/>
      <w:lvlText w:val="%1)"/>
      <w:lvlJc w:val="left"/>
      <w:pPr>
        <w:ind w:left="1352" w:hanging="360"/>
      </w:pPr>
      <w:rPr>
        <w:rFonts w:hint="default"/>
        <w:b/>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16"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13"/>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12"/>
  </w:num>
  <w:num w:numId="5">
    <w:abstractNumId w:val="8"/>
  </w:num>
  <w:num w:numId="6">
    <w:abstractNumId w:val="9"/>
  </w:num>
  <w:num w:numId="7">
    <w:abstractNumId w:val="10"/>
  </w:num>
  <w:num w:numId="8">
    <w:abstractNumId w:val="16"/>
  </w:num>
  <w:num w:numId="9">
    <w:abstractNumId w:val="14"/>
  </w:num>
  <w:num w:numId="10">
    <w:abstractNumId w:val="15"/>
  </w:num>
  <w:num w:numId="11">
    <w:abstractNumId w:val="11"/>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06"/>
    <w:rsid w:val="0001589E"/>
    <w:rsid w:val="00027351"/>
    <w:rsid w:val="00045720"/>
    <w:rsid w:val="00051E8F"/>
    <w:rsid w:val="000A3B57"/>
    <w:rsid w:val="000E5640"/>
    <w:rsid w:val="001462AF"/>
    <w:rsid w:val="00167CEE"/>
    <w:rsid w:val="001C218E"/>
    <w:rsid w:val="0020651C"/>
    <w:rsid w:val="00212452"/>
    <w:rsid w:val="00222940"/>
    <w:rsid w:val="00244C47"/>
    <w:rsid w:val="00276786"/>
    <w:rsid w:val="00295D66"/>
    <w:rsid w:val="00297E9F"/>
    <w:rsid w:val="002D2506"/>
    <w:rsid w:val="00301542"/>
    <w:rsid w:val="00313657"/>
    <w:rsid w:val="003834C2"/>
    <w:rsid w:val="003B638D"/>
    <w:rsid w:val="00410A8A"/>
    <w:rsid w:val="004125F8"/>
    <w:rsid w:val="00453176"/>
    <w:rsid w:val="0046535D"/>
    <w:rsid w:val="004927C3"/>
    <w:rsid w:val="004D6CC5"/>
    <w:rsid w:val="004E5D50"/>
    <w:rsid w:val="004F48ED"/>
    <w:rsid w:val="00502352"/>
    <w:rsid w:val="0050752B"/>
    <w:rsid w:val="00547196"/>
    <w:rsid w:val="00550728"/>
    <w:rsid w:val="005700E6"/>
    <w:rsid w:val="005801AB"/>
    <w:rsid w:val="005A5DFC"/>
    <w:rsid w:val="005B6C2F"/>
    <w:rsid w:val="00610252"/>
    <w:rsid w:val="00611885"/>
    <w:rsid w:val="006375B0"/>
    <w:rsid w:val="00677FA9"/>
    <w:rsid w:val="00694268"/>
    <w:rsid w:val="006E0D8E"/>
    <w:rsid w:val="00721AF1"/>
    <w:rsid w:val="007B0E52"/>
    <w:rsid w:val="007B3D88"/>
    <w:rsid w:val="007E3426"/>
    <w:rsid w:val="007F3F0A"/>
    <w:rsid w:val="008A30A1"/>
    <w:rsid w:val="00907E9F"/>
    <w:rsid w:val="00951C46"/>
    <w:rsid w:val="009811EB"/>
    <w:rsid w:val="009A225B"/>
    <w:rsid w:val="009C2AB3"/>
    <w:rsid w:val="00A32410"/>
    <w:rsid w:val="00A77E94"/>
    <w:rsid w:val="00AA0B1D"/>
    <w:rsid w:val="00AE1135"/>
    <w:rsid w:val="00AF3BC7"/>
    <w:rsid w:val="00B542F8"/>
    <w:rsid w:val="00B62011"/>
    <w:rsid w:val="00B91BE7"/>
    <w:rsid w:val="00C208B4"/>
    <w:rsid w:val="00C30269"/>
    <w:rsid w:val="00C454B3"/>
    <w:rsid w:val="00C665EB"/>
    <w:rsid w:val="00C83418"/>
    <w:rsid w:val="00CA4726"/>
    <w:rsid w:val="00D37952"/>
    <w:rsid w:val="00D9622C"/>
    <w:rsid w:val="00DD39F1"/>
    <w:rsid w:val="00DF3B1B"/>
    <w:rsid w:val="00E22501"/>
    <w:rsid w:val="00EA0013"/>
    <w:rsid w:val="00F018DF"/>
    <w:rsid w:val="00F32DDA"/>
    <w:rsid w:val="00F84D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D6F0E-2044-46EA-995C-3645B552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next w:val="Normaali"/>
    <w:link w:val="Otsikko1Char"/>
    <w:uiPriority w:val="9"/>
    <w:qFormat/>
    <w:rsid w:val="00DF3B1B"/>
    <w:pPr>
      <w:keepNext/>
      <w:keepLines/>
      <w:numPr>
        <w:numId w:val="2"/>
      </w:numPr>
      <w:spacing w:after="0" w:line="240" w:lineRule="auto"/>
      <w:outlineLvl w:val="0"/>
    </w:pPr>
    <w:rPr>
      <w:rFonts w:ascii="Tahoma" w:eastAsia="Times New Roman" w:hAnsi="Tahoma" w:cs="Tahoma"/>
      <w:b/>
      <w:bCs/>
      <w:sz w:val="28"/>
      <w:szCs w:val="28"/>
      <w:lang w:eastAsia="en-US"/>
    </w:rPr>
  </w:style>
  <w:style w:type="paragraph" w:styleId="Otsikko2">
    <w:name w:val="heading 2"/>
    <w:next w:val="Normaali"/>
    <w:link w:val="Otsikko2Char"/>
    <w:uiPriority w:val="9"/>
    <w:unhideWhenUsed/>
    <w:qFormat/>
    <w:rsid w:val="00DF3B1B"/>
    <w:pPr>
      <w:numPr>
        <w:ilvl w:val="1"/>
      </w:numPr>
      <w:spacing w:after="0" w:line="240" w:lineRule="auto"/>
      <w:outlineLvl w:val="1"/>
    </w:pPr>
    <w:rPr>
      <w:rFonts w:ascii="Tahoma" w:eastAsia="Times New Roman" w:hAnsi="Tahoma" w:cs="Tahoma"/>
      <w:b/>
      <w:bCs/>
      <w:sz w:val="24"/>
      <w:szCs w:val="28"/>
      <w:lang w:eastAsia="en-US"/>
    </w:rPr>
  </w:style>
  <w:style w:type="paragraph" w:styleId="Otsikko3">
    <w:name w:val="heading 3"/>
    <w:basedOn w:val="Otsikko2"/>
    <w:next w:val="Normaali"/>
    <w:link w:val="Otsikko3Char"/>
    <w:uiPriority w:val="9"/>
    <w:unhideWhenUsed/>
    <w:qFormat/>
    <w:rsid w:val="00DF3B1B"/>
    <w:pPr>
      <w:numPr>
        <w:ilvl w:val="2"/>
      </w:numPr>
      <w:ind w:left="737" w:hanging="737"/>
      <w:outlineLvl w:val="2"/>
    </w:pPr>
  </w:style>
  <w:style w:type="paragraph" w:styleId="Otsikko8">
    <w:name w:val="heading 8"/>
    <w:basedOn w:val="Normaali"/>
    <w:next w:val="Normaali"/>
    <w:link w:val="Otsikko8Char"/>
    <w:uiPriority w:val="9"/>
    <w:semiHidden/>
    <w:unhideWhenUsed/>
    <w:qFormat/>
    <w:rsid w:val="00DF3B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Otsikko8"/>
    <w:next w:val="Normaali"/>
    <w:link w:val="Otsikko9Char"/>
    <w:uiPriority w:val="9"/>
    <w:unhideWhenUsed/>
    <w:qFormat/>
    <w:rsid w:val="00DF3B1B"/>
    <w:pPr>
      <w:keepNext w:val="0"/>
      <w:keepLines w:val="0"/>
      <w:numPr>
        <w:ilvl w:val="8"/>
        <w:numId w:val="2"/>
      </w:numPr>
      <w:spacing w:before="100" w:beforeAutospacing="1" w:line="240" w:lineRule="auto"/>
      <w:ind w:left="1871" w:hanging="1871"/>
      <w:outlineLvl w:val="8"/>
    </w:pPr>
    <w:rPr>
      <w:rFonts w:ascii="Tahoma" w:eastAsia="Times New Roman" w:hAnsi="Tahoma" w:cs="Times New Roman"/>
      <w:b/>
      <w:color w:val="000000"/>
      <w:sz w:val="24"/>
      <w:szCs w:val="2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B1B"/>
    <w:rPr>
      <w:rFonts w:ascii="Tahoma" w:eastAsia="Times New Roman" w:hAnsi="Tahoma" w:cs="Tahoma"/>
      <w:b/>
      <w:bCs/>
      <w:sz w:val="28"/>
      <w:szCs w:val="28"/>
      <w:lang w:eastAsia="en-US"/>
    </w:rPr>
  </w:style>
  <w:style w:type="character" w:customStyle="1" w:styleId="Otsikko2Char">
    <w:name w:val="Otsikko 2 Char"/>
    <w:basedOn w:val="Kappaleenoletusfontti"/>
    <w:link w:val="Otsikko2"/>
    <w:uiPriority w:val="9"/>
    <w:rsid w:val="00DF3B1B"/>
    <w:rPr>
      <w:rFonts w:ascii="Tahoma" w:eastAsia="Times New Roman" w:hAnsi="Tahoma" w:cs="Tahoma"/>
      <w:b/>
      <w:bCs/>
      <w:sz w:val="24"/>
      <w:szCs w:val="28"/>
      <w:lang w:eastAsia="en-US"/>
    </w:rPr>
  </w:style>
  <w:style w:type="character" w:customStyle="1" w:styleId="Otsikko3Char">
    <w:name w:val="Otsikko 3 Char"/>
    <w:basedOn w:val="Kappaleenoletusfontti"/>
    <w:link w:val="Otsikko3"/>
    <w:uiPriority w:val="9"/>
    <w:rsid w:val="00DF3B1B"/>
    <w:rPr>
      <w:rFonts w:ascii="Tahoma" w:eastAsia="Times New Roman" w:hAnsi="Tahoma" w:cs="Tahoma"/>
      <w:b/>
      <w:bCs/>
      <w:sz w:val="24"/>
      <w:szCs w:val="28"/>
      <w:lang w:eastAsia="en-US"/>
    </w:rPr>
  </w:style>
  <w:style w:type="character" w:customStyle="1" w:styleId="Otsikko9Char">
    <w:name w:val="Otsikko 9 Char"/>
    <w:basedOn w:val="Kappaleenoletusfontti"/>
    <w:link w:val="Otsikko9"/>
    <w:uiPriority w:val="9"/>
    <w:rsid w:val="00DF3B1B"/>
    <w:rPr>
      <w:rFonts w:ascii="Tahoma" w:eastAsia="Times New Roman" w:hAnsi="Tahoma" w:cs="Times New Roman"/>
      <w:b/>
      <w:color w:val="000000"/>
      <w:sz w:val="24"/>
      <w:szCs w:val="28"/>
      <w:lang w:eastAsia="en-US"/>
    </w:rPr>
  </w:style>
  <w:style w:type="paragraph" w:styleId="Luettelokappale">
    <w:name w:val="List Paragraph"/>
    <w:basedOn w:val="Normaali"/>
    <w:uiPriority w:val="34"/>
    <w:qFormat/>
    <w:rsid w:val="00DF3B1B"/>
    <w:pPr>
      <w:numPr>
        <w:numId w:val="1"/>
      </w:numPr>
      <w:spacing w:after="0" w:line="360" w:lineRule="auto"/>
      <w:contextualSpacing/>
    </w:pPr>
    <w:rPr>
      <w:rFonts w:ascii="Georgia" w:eastAsia="Times New Roman" w:hAnsi="Georgia" w:cs="Times New Roman"/>
      <w:szCs w:val="24"/>
      <w:lang w:eastAsia="en-US"/>
    </w:rPr>
  </w:style>
  <w:style w:type="paragraph" w:styleId="Alaotsikko">
    <w:name w:val="Subtitle"/>
    <w:next w:val="Normaali"/>
    <w:link w:val="AlaotsikkoChar"/>
    <w:uiPriority w:val="11"/>
    <w:qFormat/>
    <w:rsid w:val="00DF3B1B"/>
    <w:pPr>
      <w:numPr>
        <w:ilvl w:val="1"/>
      </w:numPr>
      <w:spacing w:after="0" w:line="240" w:lineRule="auto"/>
    </w:pPr>
    <w:rPr>
      <w:rFonts w:eastAsia="Times New Roman" w:cs="Tahoma"/>
      <w:b/>
      <w:iCs/>
      <w:szCs w:val="24"/>
      <w:lang w:eastAsia="en-US"/>
    </w:rPr>
  </w:style>
  <w:style w:type="character" w:customStyle="1" w:styleId="AlaotsikkoChar">
    <w:name w:val="Alaotsikko Char"/>
    <w:basedOn w:val="Kappaleenoletusfontti"/>
    <w:link w:val="Alaotsikko"/>
    <w:uiPriority w:val="11"/>
    <w:rsid w:val="00DF3B1B"/>
    <w:rPr>
      <w:rFonts w:eastAsia="Times New Roman" w:cs="Tahoma"/>
      <w:b/>
      <w:iCs/>
      <w:szCs w:val="24"/>
      <w:lang w:eastAsia="en-US"/>
    </w:rPr>
  </w:style>
  <w:style w:type="character" w:styleId="Hyperlinkki">
    <w:name w:val="Hyperlink"/>
    <w:uiPriority w:val="99"/>
    <w:unhideWhenUsed/>
    <w:rsid w:val="00DF3B1B"/>
    <w:rPr>
      <w:color w:val="EC008C"/>
      <w:u w:val="none"/>
    </w:rPr>
  </w:style>
  <w:style w:type="table" w:styleId="TaulukkoRuudukko">
    <w:name w:val="Table Grid"/>
    <w:basedOn w:val="Normaalitaulukko"/>
    <w:uiPriority w:val="59"/>
    <w:rsid w:val="00DF3B1B"/>
    <w:pPr>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Eiluetteloa"/>
    <w:uiPriority w:val="99"/>
    <w:semiHidden/>
    <w:unhideWhenUsed/>
    <w:rsid w:val="00DF3B1B"/>
    <w:pPr>
      <w:numPr>
        <w:numId w:val="2"/>
      </w:numPr>
    </w:pPr>
  </w:style>
  <w:style w:type="paragraph" w:customStyle="1" w:styleId="Kansilehdenotsikontarkenne">
    <w:name w:val="Kansilehden otsikon tarkenne"/>
    <w:basedOn w:val="Eivli"/>
    <w:link w:val="KansilehdenotsikontarkenneChar"/>
    <w:qFormat/>
    <w:rsid w:val="00DF3B1B"/>
    <w:pPr>
      <w:spacing w:before="120" w:after="120" w:line="276" w:lineRule="auto"/>
    </w:pPr>
    <w:rPr>
      <w:rFonts w:asciiTheme="majorHAnsi" w:eastAsia="Calibri" w:hAnsiTheme="majorHAnsi" w:cs="Times New Roman"/>
      <w:b/>
      <w:color w:val="FFFFFF" w:themeColor="background1"/>
      <w:sz w:val="20"/>
      <w:szCs w:val="24"/>
      <w:lang w:eastAsia="en-US"/>
    </w:rPr>
  </w:style>
  <w:style w:type="character" w:customStyle="1" w:styleId="KansilehdenotsikontarkenneChar">
    <w:name w:val="Kansilehden otsikon tarkenne Char"/>
    <w:basedOn w:val="Kappaleenoletusfontti"/>
    <w:link w:val="Kansilehdenotsikontarkenne"/>
    <w:rsid w:val="00DF3B1B"/>
    <w:rPr>
      <w:rFonts w:asciiTheme="majorHAnsi" w:eastAsia="Calibri" w:hAnsiTheme="majorHAnsi" w:cs="Times New Roman"/>
      <w:b/>
      <w:color w:val="FFFFFF" w:themeColor="background1"/>
      <w:sz w:val="20"/>
      <w:szCs w:val="24"/>
      <w:lang w:eastAsia="en-US"/>
    </w:rPr>
  </w:style>
  <w:style w:type="character" w:customStyle="1" w:styleId="Otsikko8Char">
    <w:name w:val="Otsikko 8 Char"/>
    <w:basedOn w:val="Kappaleenoletusfontti"/>
    <w:link w:val="Otsikko8"/>
    <w:uiPriority w:val="9"/>
    <w:semiHidden/>
    <w:rsid w:val="00DF3B1B"/>
    <w:rPr>
      <w:rFonts w:asciiTheme="majorHAnsi" w:eastAsiaTheme="majorEastAsia" w:hAnsiTheme="majorHAnsi" w:cstheme="majorBidi"/>
      <w:color w:val="272727" w:themeColor="text1" w:themeTint="D8"/>
      <w:sz w:val="21"/>
      <w:szCs w:val="21"/>
    </w:rPr>
  </w:style>
  <w:style w:type="paragraph" w:styleId="Eivli">
    <w:name w:val="No Spacing"/>
    <w:uiPriority w:val="1"/>
    <w:qFormat/>
    <w:rsid w:val="00DF3B1B"/>
    <w:pPr>
      <w:spacing w:after="0" w:line="240" w:lineRule="auto"/>
    </w:pPr>
  </w:style>
  <w:style w:type="table" w:customStyle="1" w:styleId="TaulukkoRuudukko1">
    <w:name w:val="Taulukko Ruudukko1"/>
    <w:basedOn w:val="Normaalitaulukko"/>
    <w:next w:val="TaulukkoRuudukko"/>
    <w:uiPriority w:val="59"/>
    <w:rsid w:val="00C834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3">
    <w:name w:val="Body Text 3"/>
    <w:basedOn w:val="Normaali"/>
    <w:link w:val="Leipteksti3Char"/>
    <w:rsid w:val="005A5DFC"/>
    <w:pPr>
      <w:autoSpaceDE w:val="0"/>
      <w:autoSpaceDN w:val="0"/>
      <w:adjustRightInd w:val="0"/>
      <w:spacing w:after="0" w:line="240" w:lineRule="auto"/>
      <w:jc w:val="both"/>
    </w:pPr>
    <w:rPr>
      <w:rFonts w:ascii="TimesNewRoman" w:eastAsia="Times New Roman" w:hAnsi="TimesNewRoman" w:cs="Times New Roman"/>
    </w:rPr>
  </w:style>
  <w:style w:type="character" w:customStyle="1" w:styleId="Leipteksti3Char">
    <w:name w:val="Leipäteksti 3 Char"/>
    <w:basedOn w:val="Kappaleenoletusfontti"/>
    <w:link w:val="Leipteksti3"/>
    <w:rsid w:val="005A5DFC"/>
    <w:rPr>
      <w:rFonts w:ascii="TimesNewRoman" w:eastAsia="Times New Roman" w:hAnsi="TimesNewRoman" w:cs="Times New Roman"/>
    </w:rPr>
  </w:style>
  <w:style w:type="paragraph" w:customStyle="1" w:styleId="TableParagraph">
    <w:name w:val="Table Paragraph"/>
    <w:basedOn w:val="Normaali"/>
    <w:uiPriority w:val="1"/>
    <w:qFormat/>
    <w:rsid w:val="00721AF1"/>
    <w:pPr>
      <w:widowControl w:val="0"/>
      <w:autoSpaceDE w:val="0"/>
      <w:autoSpaceDN w:val="0"/>
      <w:spacing w:after="0" w:line="240" w:lineRule="auto"/>
    </w:pPr>
    <w:rPr>
      <w:rFonts w:ascii="Tahoma" w:eastAsia="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8965-2817-4EEC-9A7D-81C27599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1341</Words>
  <Characters>10864</Characters>
  <Application>Microsoft Office Word</Application>
  <DocSecurity>0</DocSecurity>
  <Lines>90</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OY</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Taina Moilanen</cp:lastModifiedBy>
  <cp:revision>9</cp:revision>
  <cp:lastPrinted>2020-11-24T19:05:00Z</cp:lastPrinted>
  <dcterms:created xsi:type="dcterms:W3CDTF">2021-01-13T13:35:00Z</dcterms:created>
  <dcterms:modified xsi:type="dcterms:W3CDTF">2021-01-19T09:55:00Z</dcterms:modified>
</cp:coreProperties>
</file>