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1B" w:rsidRDefault="00387A82" w:rsidP="00DF3B1B">
      <w:pPr>
        <w:ind w:left="1304"/>
        <w:rPr>
          <w:b/>
          <w:sz w:val="28"/>
          <w:szCs w:val="28"/>
        </w:rPr>
      </w:pPr>
      <w:r>
        <w:rPr>
          <w:b/>
          <w:sz w:val="28"/>
          <w:szCs w:val="28"/>
        </w:rPr>
        <w:t>Agrologi AMK RA</w:t>
      </w:r>
      <w:r w:rsidR="001C218E">
        <w:rPr>
          <w:b/>
          <w:sz w:val="28"/>
          <w:szCs w:val="28"/>
        </w:rPr>
        <w:t>21SP</w:t>
      </w:r>
      <w:r w:rsidR="00AD68F7">
        <w:rPr>
          <w:b/>
          <w:sz w:val="28"/>
          <w:szCs w:val="28"/>
        </w:rPr>
        <w:t xml:space="preserve"> </w:t>
      </w:r>
    </w:p>
    <w:p w:rsidR="00AD68F7" w:rsidRDefault="00AD68F7" w:rsidP="00DF3B1B">
      <w:pPr>
        <w:ind w:left="1304"/>
        <w:rPr>
          <w:b/>
          <w:sz w:val="28"/>
          <w:szCs w:val="28"/>
        </w:rPr>
      </w:pPr>
      <w:r>
        <w:rPr>
          <w:b/>
          <w:sz w:val="28"/>
          <w:szCs w:val="28"/>
        </w:rPr>
        <w:t>Agrologi AMK</w:t>
      </w:r>
      <w:r>
        <w:rPr>
          <w:b/>
          <w:sz w:val="28"/>
          <w:szCs w:val="28"/>
        </w:rPr>
        <w:t xml:space="preserve"> </w:t>
      </w:r>
      <w:r>
        <w:rPr>
          <w:b/>
          <w:sz w:val="28"/>
          <w:szCs w:val="28"/>
        </w:rPr>
        <w:t>RA21SM (monimuoto)</w:t>
      </w:r>
    </w:p>
    <w:p w:rsidR="00204B81" w:rsidRDefault="00204B81" w:rsidP="00DF3B1B">
      <w:pPr>
        <w:ind w:left="1304"/>
        <w:rPr>
          <w:b/>
          <w:sz w:val="28"/>
          <w:szCs w:val="28"/>
        </w:rPr>
      </w:pPr>
    </w:p>
    <w:p w:rsidR="00204B81" w:rsidRPr="00212452" w:rsidRDefault="00204B81" w:rsidP="00DF3B1B">
      <w:pPr>
        <w:ind w:left="1304"/>
        <w:rPr>
          <w:b/>
          <w:sz w:val="28"/>
          <w:szCs w:val="28"/>
        </w:rPr>
      </w:pPr>
    </w:p>
    <w:p w:rsidR="00DF3B1B" w:rsidRPr="00C664B2" w:rsidRDefault="00DF3B1B" w:rsidP="00DF3B1B">
      <w:pPr>
        <w:pStyle w:val="Otsikko2"/>
        <w:numPr>
          <w:ilvl w:val="0"/>
          <w:numId w:val="0"/>
        </w:numPr>
        <w:rPr>
          <w:rStyle w:val="Otsikko2Char"/>
          <w:b/>
          <w:bCs/>
        </w:rPr>
      </w:pPr>
      <w:bookmarkStart w:id="0" w:name="_Toc416962685"/>
      <w:r>
        <w:rPr>
          <w:rStyle w:val="Otsikko2Char"/>
        </w:rPr>
        <w:t xml:space="preserve">1.2 </w:t>
      </w:r>
      <w:r w:rsidRPr="00C664B2">
        <w:rPr>
          <w:rStyle w:val="Otsikko2Char"/>
        </w:rPr>
        <w:t>Osaamistavoitteet</w:t>
      </w:r>
      <w:bookmarkEnd w:id="0"/>
    </w:p>
    <w:p w:rsidR="00DF3B1B" w:rsidRPr="00662EC2" w:rsidRDefault="00DF3B1B" w:rsidP="00DF3B1B"/>
    <w:p w:rsidR="00DF3B1B" w:rsidRDefault="00DF3B1B" w:rsidP="00222940">
      <w:pPr>
        <w:rPr>
          <w:rFonts w:ascii="Tahoma" w:eastAsia="Times New Roman" w:hAnsi="Tahoma"/>
          <w:b/>
          <w:bCs/>
          <w:sz w:val="24"/>
          <w:szCs w:val="28"/>
        </w:rPr>
      </w:pPr>
      <w:r w:rsidRPr="00F74550">
        <w:t xml:space="preserve">Taulukon tekstin fontti on </w:t>
      </w:r>
      <w:proofErr w:type="spellStart"/>
      <w:r w:rsidRPr="00F74550">
        <w:t>Tahoma</w:t>
      </w:r>
      <w:proofErr w:type="spellEnd"/>
      <w:r w:rsidRPr="00F74550">
        <w:t>, pistekoko 10. Otsikkorivin tausta on turkoosi, teksti valkoinen. Otsikko ja apuotsikot lihavoida</w:t>
      </w:r>
      <w:r>
        <w:t>an. Leipätekstin väri on musta.</w:t>
      </w:r>
      <w:r w:rsidR="00C83418">
        <w:t>)</w:t>
      </w:r>
      <w:bookmarkStart w:id="1" w:name="_Toc380588255"/>
    </w:p>
    <w:p w:rsidR="00DF3B1B" w:rsidRPr="00DC5076" w:rsidRDefault="00222940" w:rsidP="00DF3B1B">
      <w:pPr>
        <w:pStyle w:val="Alaotsikko"/>
      </w:pPr>
      <w:r>
        <w:t>O</w:t>
      </w:r>
      <w:r w:rsidR="00DF3B1B" w:rsidRPr="00DC5076">
        <w:t>saamistavoitte</w:t>
      </w:r>
      <w:bookmarkEnd w:id="1"/>
      <w:r>
        <w:t>et</w:t>
      </w:r>
    </w:p>
    <w:p w:rsidR="001312C1" w:rsidRDefault="001312C1" w:rsidP="001312C1">
      <w:pPr>
        <w:rPr>
          <w:rFonts w:asciiTheme="majorHAnsi" w:eastAsia="Georgia" w:hAnsiTheme="majorHAnsi" w:cstheme="majorHAnsi"/>
          <w:color w:val="FF0000"/>
        </w:rPr>
      </w:pPr>
      <w:r>
        <w:rPr>
          <w:rFonts w:asciiTheme="majorHAnsi" w:eastAsia="Georgia" w:hAnsiTheme="majorHAnsi" w:cstheme="majorHAnsi"/>
          <w:color w:val="FF0000"/>
        </w:rPr>
        <w:t xml:space="preserve">Kuva 1 Primukseen nimellä: </w:t>
      </w:r>
      <w:r>
        <w:rPr>
          <w:color w:val="FF0000"/>
        </w:rPr>
        <w:t>|RA21SP_1</w:t>
      </w:r>
      <w:r w:rsidRPr="00330182">
        <w:rPr>
          <w:color w:val="FF0000"/>
        </w:rPr>
        <w:t>|</w:t>
      </w:r>
      <w:r>
        <w:rPr>
          <w:color w:val="FF0000"/>
        </w:rPr>
        <w:t xml:space="preserve"> ja </w:t>
      </w:r>
      <w:r w:rsidRPr="001312C1">
        <w:rPr>
          <w:color w:val="FF0000"/>
        </w:rPr>
        <w:t xml:space="preserve">|RA21SM_1| </w:t>
      </w:r>
      <w:r>
        <w:rPr>
          <w:color w:val="FF0000"/>
        </w:rPr>
        <w:t>(</w:t>
      </w:r>
      <w:r>
        <w:rPr>
          <w:rFonts w:asciiTheme="majorHAnsi" w:eastAsia="Georgia" w:hAnsiTheme="majorHAnsi" w:cstheme="majorHAnsi"/>
          <w:color w:val="FF0000"/>
        </w:rPr>
        <w:t>sama kuin kaikissa AMK-tasoisissa</w:t>
      </w:r>
      <w:r w:rsidR="00AD68F7">
        <w:rPr>
          <w:rFonts w:asciiTheme="majorHAnsi" w:eastAsia="Georgia" w:hAnsiTheme="majorHAnsi" w:cstheme="majorHAnsi"/>
          <w:color w:val="FF0000"/>
        </w:rPr>
        <w:t xml:space="preserve"> </w:t>
      </w:r>
      <w:proofErr w:type="spellStart"/>
      <w:r w:rsidR="00AD68F7">
        <w:rPr>
          <w:rFonts w:asciiTheme="majorHAnsi" w:eastAsia="Georgia" w:hAnsiTheme="majorHAnsi" w:cstheme="majorHAnsi"/>
          <w:color w:val="FF0000"/>
        </w:rPr>
        <w:t>opseissa</w:t>
      </w:r>
      <w:proofErr w:type="spellEnd"/>
      <w:r w:rsidR="00AD68F7">
        <w:rPr>
          <w:rFonts w:asciiTheme="majorHAnsi" w:eastAsia="Georgia" w:hAnsiTheme="majorHAnsi" w:cstheme="majorHAnsi"/>
          <w:color w:val="FF0000"/>
        </w:rPr>
        <w:t>)</w:t>
      </w:r>
      <w:r>
        <w:rPr>
          <w:rFonts w:asciiTheme="majorHAnsi" w:eastAsia="Georgia" w:hAnsiTheme="majorHAnsi" w:cstheme="majorHAnsi"/>
          <w:color w:val="FF0000"/>
        </w:rPr>
        <w:t xml:space="preserve"> </w:t>
      </w:r>
    </w:p>
    <w:tbl>
      <w:tblPr>
        <w:tblpPr w:leftFromText="141" w:rightFromText="141" w:vertAnchor="page" w:horzAnchor="margin" w:tblpY="58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6406"/>
      </w:tblGrid>
      <w:tr w:rsidR="001312C1" w:rsidRPr="000E7298" w:rsidTr="001312C1">
        <w:trPr>
          <w:trHeight w:val="776"/>
        </w:trPr>
        <w:tc>
          <w:tcPr>
            <w:tcW w:w="2604" w:type="dxa"/>
            <w:shd w:val="clear" w:color="auto" w:fill="31A3B5"/>
          </w:tcPr>
          <w:p w:rsidR="001312C1" w:rsidRPr="00204B81" w:rsidRDefault="001312C1" w:rsidP="001312C1">
            <w:pPr>
              <w:spacing w:before="240" w:after="240"/>
              <w:rPr>
                <w:rFonts w:ascii="Tahoma" w:hAnsi="Tahoma" w:cs="Tahoma"/>
                <w:b/>
                <w:color w:val="FFFFFF"/>
                <w:sz w:val="20"/>
                <w:szCs w:val="20"/>
              </w:rPr>
            </w:pPr>
            <w:r w:rsidRPr="00204B81">
              <w:rPr>
                <w:rFonts w:ascii="Tahoma" w:hAnsi="Tahoma" w:cs="Tahoma"/>
                <w:b/>
                <w:color w:val="FFFFFF"/>
                <w:sz w:val="20"/>
                <w:szCs w:val="20"/>
              </w:rPr>
              <w:t>Osaamisen osa-alue</w:t>
            </w:r>
          </w:p>
        </w:tc>
        <w:tc>
          <w:tcPr>
            <w:tcW w:w="6406" w:type="dxa"/>
            <w:shd w:val="clear" w:color="auto" w:fill="31A3B5"/>
          </w:tcPr>
          <w:p w:rsidR="001312C1" w:rsidRPr="00204B81" w:rsidRDefault="001312C1" w:rsidP="001312C1">
            <w:pPr>
              <w:spacing w:before="240" w:after="240"/>
              <w:rPr>
                <w:rFonts w:ascii="Tahoma" w:hAnsi="Tahoma" w:cs="Tahoma"/>
                <w:b/>
                <w:color w:val="FFFFFF"/>
                <w:sz w:val="20"/>
                <w:szCs w:val="20"/>
              </w:rPr>
            </w:pPr>
            <w:r w:rsidRPr="00204B81">
              <w:rPr>
                <w:rFonts w:ascii="Tahoma" w:hAnsi="Tahoma" w:cs="Tahoma"/>
                <w:b/>
                <w:color w:val="FFFFFF"/>
                <w:sz w:val="20"/>
                <w:szCs w:val="20"/>
              </w:rPr>
              <w:t>Osaaminen tasolla 6</w:t>
            </w:r>
          </w:p>
        </w:tc>
      </w:tr>
      <w:tr w:rsidR="001312C1" w:rsidRPr="00226A11" w:rsidTr="001312C1">
        <w:trPr>
          <w:trHeight w:val="1372"/>
        </w:trPr>
        <w:tc>
          <w:tcPr>
            <w:tcW w:w="2604" w:type="dxa"/>
          </w:tcPr>
          <w:p w:rsidR="001312C1" w:rsidRPr="00204B81" w:rsidRDefault="001312C1" w:rsidP="001312C1">
            <w:pPr>
              <w:spacing w:before="240" w:after="240"/>
              <w:rPr>
                <w:rFonts w:ascii="Tahoma" w:hAnsi="Tahoma" w:cs="Tahoma"/>
                <w:b/>
                <w:sz w:val="20"/>
                <w:szCs w:val="20"/>
              </w:rPr>
            </w:pPr>
            <w:r w:rsidRPr="00204B81">
              <w:rPr>
                <w:rFonts w:ascii="Tahoma" w:hAnsi="Tahoma" w:cs="Tahoma"/>
                <w:b/>
                <w:sz w:val="20"/>
                <w:szCs w:val="20"/>
              </w:rPr>
              <w:t>Tieto</w:t>
            </w:r>
          </w:p>
        </w:tc>
        <w:tc>
          <w:tcPr>
            <w:tcW w:w="6406" w:type="dxa"/>
          </w:tcPr>
          <w:p w:rsidR="001312C1" w:rsidRPr="00204B81" w:rsidRDefault="001312C1" w:rsidP="001312C1">
            <w:pPr>
              <w:spacing w:before="240" w:after="240"/>
              <w:rPr>
                <w:rFonts w:ascii="Tahoma" w:hAnsi="Tahoma" w:cs="Tahoma"/>
                <w:b/>
                <w:sz w:val="20"/>
                <w:szCs w:val="20"/>
              </w:rPr>
            </w:pPr>
            <w:r w:rsidRPr="00204B81">
              <w:rPr>
                <w:rFonts w:ascii="Tahoma" w:hAnsi="Tahoma" w:cs="Tahoma"/>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1312C1" w:rsidRPr="00226A11" w:rsidTr="001312C1">
        <w:trPr>
          <w:trHeight w:val="1326"/>
        </w:trPr>
        <w:tc>
          <w:tcPr>
            <w:tcW w:w="2604" w:type="dxa"/>
          </w:tcPr>
          <w:p w:rsidR="001312C1" w:rsidRPr="00204B81" w:rsidRDefault="001312C1" w:rsidP="001312C1">
            <w:pPr>
              <w:spacing w:before="240" w:after="240"/>
              <w:rPr>
                <w:rFonts w:ascii="Tahoma" w:hAnsi="Tahoma" w:cs="Tahoma"/>
                <w:b/>
                <w:sz w:val="20"/>
                <w:szCs w:val="20"/>
              </w:rPr>
            </w:pPr>
            <w:r w:rsidRPr="00204B81">
              <w:rPr>
                <w:rFonts w:ascii="Tahoma" w:hAnsi="Tahoma" w:cs="Tahoma"/>
                <w:b/>
                <w:sz w:val="20"/>
                <w:szCs w:val="20"/>
              </w:rPr>
              <w:t xml:space="preserve">Työskentelytapa ja </w:t>
            </w:r>
            <w:r w:rsidRPr="00204B81">
              <w:rPr>
                <w:rFonts w:ascii="Tahoma" w:hAnsi="Tahoma" w:cs="Tahoma"/>
                <w:b/>
                <w:sz w:val="20"/>
                <w:szCs w:val="20"/>
              </w:rPr>
              <w:br/>
              <w:t>soveltaminen (taito)</w:t>
            </w:r>
          </w:p>
        </w:tc>
        <w:tc>
          <w:tcPr>
            <w:tcW w:w="6406" w:type="dxa"/>
          </w:tcPr>
          <w:p w:rsidR="001312C1" w:rsidRPr="00204B81" w:rsidRDefault="001312C1" w:rsidP="001312C1">
            <w:pPr>
              <w:spacing w:before="240" w:after="240"/>
              <w:rPr>
                <w:rFonts w:ascii="Tahoma" w:hAnsi="Tahoma" w:cs="Tahoma"/>
                <w:b/>
                <w:sz w:val="20"/>
                <w:szCs w:val="20"/>
              </w:rPr>
            </w:pPr>
            <w:r w:rsidRPr="00204B81">
              <w:rPr>
                <w:rFonts w:ascii="Tahoma" w:hAnsi="Tahoma" w:cs="Tahoma"/>
                <w:sz w:val="20"/>
                <w:szCs w:val="20"/>
              </w:rPr>
              <w:t xml:space="preserve">Hallitsee edistyneet kognitiiviset ja käytännön taidot, jotka osoittavat asioiden hallintaa, kykyä soveltaa ja kykyä luoviin ratkaisuihin ja toteutuksiin, joita vaaditaan erikoistuneella ammatti-, </w:t>
            </w:r>
            <w:proofErr w:type="spellStart"/>
            <w:r w:rsidRPr="00204B81">
              <w:rPr>
                <w:rFonts w:ascii="Tahoma" w:hAnsi="Tahoma" w:cs="Tahoma"/>
                <w:sz w:val="20"/>
                <w:szCs w:val="20"/>
              </w:rPr>
              <w:t>tieteentai</w:t>
            </w:r>
            <w:proofErr w:type="spellEnd"/>
            <w:r w:rsidRPr="00204B81">
              <w:rPr>
                <w:rFonts w:ascii="Tahoma" w:hAnsi="Tahoma" w:cs="Tahoma"/>
                <w:sz w:val="20"/>
                <w:szCs w:val="20"/>
              </w:rPr>
              <w:t xml:space="preserve"> taiteenalalla monimutkaisten tai ennakoimattomien ongelmien ratkaisemiseksi.</w:t>
            </w:r>
          </w:p>
        </w:tc>
      </w:tr>
      <w:tr w:rsidR="001312C1" w:rsidRPr="00226A11" w:rsidTr="001312C1">
        <w:trPr>
          <w:trHeight w:val="1608"/>
        </w:trPr>
        <w:tc>
          <w:tcPr>
            <w:tcW w:w="2604" w:type="dxa"/>
          </w:tcPr>
          <w:p w:rsidR="001312C1" w:rsidRPr="00204B81" w:rsidRDefault="001312C1" w:rsidP="001312C1">
            <w:pPr>
              <w:spacing w:before="240" w:after="240"/>
              <w:rPr>
                <w:rFonts w:ascii="Tahoma" w:hAnsi="Tahoma" w:cs="Tahoma"/>
                <w:b/>
                <w:sz w:val="20"/>
                <w:szCs w:val="20"/>
              </w:rPr>
            </w:pPr>
            <w:r w:rsidRPr="00204B81">
              <w:rPr>
                <w:rFonts w:ascii="Tahoma" w:hAnsi="Tahoma" w:cs="Tahoma"/>
                <w:b/>
                <w:sz w:val="20"/>
                <w:szCs w:val="20"/>
              </w:rPr>
              <w:t xml:space="preserve">Vastuu, johtaminen, </w:t>
            </w:r>
            <w:r w:rsidRPr="00204B81">
              <w:rPr>
                <w:rFonts w:ascii="Tahoma" w:hAnsi="Tahoma" w:cs="Tahoma"/>
                <w:b/>
                <w:sz w:val="20"/>
                <w:szCs w:val="20"/>
              </w:rPr>
              <w:br/>
              <w:t>yrittäjyys</w:t>
            </w:r>
          </w:p>
        </w:tc>
        <w:tc>
          <w:tcPr>
            <w:tcW w:w="6406" w:type="dxa"/>
          </w:tcPr>
          <w:p w:rsidR="001312C1" w:rsidRPr="00204B81" w:rsidRDefault="001312C1" w:rsidP="001312C1">
            <w:pPr>
              <w:spacing w:before="240" w:after="240"/>
              <w:rPr>
                <w:rFonts w:ascii="Tahoma" w:hAnsi="Tahoma" w:cs="Tahoma"/>
                <w:b/>
                <w:sz w:val="20"/>
                <w:szCs w:val="20"/>
              </w:rPr>
            </w:pPr>
            <w:r w:rsidRPr="00204B81">
              <w:rPr>
                <w:rFonts w:ascii="Tahoma" w:hAnsi="Tahoma" w:cs="Tahoma"/>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1312C1" w:rsidRPr="00226A11" w:rsidTr="001312C1">
        <w:trPr>
          <w:trHeight w:val="1030"/>
        </w:trPr>
        <w:tc>
          <w:tcPr>
            <w:tcW w:w="2604" w:type="dxa"/>
          </w:tcPr>
          <w:p w:rsidR="001312C1" w:rsidRPr="00204B81" w:rsidRDefault="001312C1" w:rsidP="001312C1">
            <w:pPr>
              <w:spacing w:before="240" w:after="240"/>
              <w:rPr>
                <w:rFonts w:ascii="Tahoma" w:hAnsi="Tahoma" w:cs="Tahoma"/>
                <w:b/>
                <w:sz w:val="20"/>
                <w:szCs w:val="20"/>
              </w:rPr>
            </w:pPr>
            <w:r w:rsidRPr="00204B81">
              <w:rPr>
                <w:rFonts w:ascii="Tahoma" w:hAnsi="Tahoma" w:cs="Tahoma"/>
                <w:b/>
                <w:sz w:val="20"/>
                <w:szCs w:val="20"/>
              </w:rPr>
              <w:t>Arviointi</w:t>
            </w:r>
          </w:p>
        </w:tc>
        <w:tc>
          <w:tcPr>
            <w:tcW w:w="6406" w:type="dxa"/>
          </w:tcPr>
          <w:p w:rsidR="001312C1" w:rsidRPr="00204B81" w:rsidRDefault="001312C1" w:rsidP="001312C1">
            <w:pPr>
              <w:spacing w:before="240" w:after="240"/>
              <w:rPr>
                <w:rFonts w:ascii="Tahoma" w:hAnsi="Tahoma" w:cs="Tahoma"/>
                <w:b/>
                <w:sz w:val="20"/>
                <w:szCs w:val="20"/>
              </w:rPr>
            </w:pPr>
            <w:r w:rsidRPr="00204B81">
              <w:rPr>
                <w:rFonts w:ascii="Tahoma" w:hAnsi="Tahoma" w:cs="Tahoma"/>
                <w:sz w:val="20"/>
                <w:szCs w:val="20"/>
              </w:rPr>
              <w:t>Vastaa oman osaamisensa arvioinnin ja kehittämisen lisäksi yksittäisten henkilöiden ja ryhmien kehityksestä.</w:t>
            </w:r>
          </w:p>
        </w:tc>
      </w:tr>
      <w:tr w:rsidR="001312C1" w:rsidRPr="00226A11" w:rsidTr="001312C1">
        <w:trPr>
          <w:trHeight w:val="1608"/>
        </w:trPr>
        <w:tc>
          <w:tcPr>
            <w:tcW w:w="2604" w:type="dxa"/>
          </w:tcPr>
          <w:p w:rsidR="001312C1" w:rsidRPr="00204B81" w:rsidRDefault="001312C1" w:rsidP="001312C1">
            <w:pPr>
              <w:spacing w:before="240" w:after="240"/>
              <w:rPr>
                <w:rFonts w:ascii="Tahoma" w:hAnsi="Tahoma" w:cs="Tahoma"/>
                <w:b/>
                <w:sz w:val="20"/>
                <w:szCs w:val="20"/>
              </w:rPr>
            </w:pPr>
            <w:r w:rsidRPr="00204B81">
              <w:rPr>
                <w:rFonts w:ascii="Tahoma" w:hAnsi="Tahoma" w:cs="Tahoma"/>
                <w:b/>
                <w:sz w:val="20"/>
                <w:szCs w:val="20"/>
              </w:rPr>
              <w:t xml:space="preserve">Elinikäisen oppimisen </w:t>
            </w:r>
            <w:r w:rsidRPr="00204B81">
              <w:rPr>
                <w:rFonts w:ascii="Tahoma" w:hAnsi="Tahoma" w:cs="Tahoma"/>
                <w:b/>
                <w:sz w:val="20"/>
                <w:szCs w:val="20"/>
              </w:rPr>
              <w:br/>
              <w:t>avaintaidot</w:t>
            </w:r>
          </w:p>
        </w:tc>
        <w:tc>
          <w:tcPr>
            <w:tcW w:w="6406" w:type="dxa"/>
          </w:tcPr>
          <w:p w:rsidR="001312C1" w:rsidRPr="00204B81" w:rsidRDefault="001312C1" w:rsidP="001312C1">
            <w:pPr>
              <w:spacing w:before="240" w:after="240"/>
              <w:rPr>
                <w:rFonts w:ascii="Tahoma" w:hAnsi="Tahoma" w:cs="Tahoma"/>
                <w:sz w:val="20"/>
                <w:szCs w:val="20"/>
              </w:rPr>
            </w:pPr>
            <w:r w:rsidRPr="00204B81">
              <w:rPr>
                <w:rFonts w:ascii="Tahoma" w:hAnsi="Tahoma" w:cs="Tahoma"/>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rsidR="00DF3B1B" w:rsidRDefault="00DF3B1B" w:rsidP="00DF3B1B"/>
    <w:p w:rsidR="0001589E" w:rsidRDefault="0001589E" w:rsidP="0001589E">
      <w:pPr>
        <w:rPr>
          <w:rFonts w:asciiTheme="majorHAnsi" w:eastAsia="Georgia" w:hAnsiTheme="majorHAnsi" w:cstheme="majorHAnsi"/>
          <w:color w:val="FF0000"/>
        </w:rPr>
      </w:pPr>
    </w:p>
    <w:p w:rsidR="00051E8F" w:rsidRDefault="00051E8F">
      <w:pPr>
        <w:rPr>
          <w:color w:val="FF0000"/>
        </w:rPr>
      </w:pPr>
    </w:p>
    <w:p w:rsidR="0001589E" w:rsidRDefault="0001589E">
      <w:pPr>
        <w:rPr>
          <w:color w:val="FF0000"/>
        </w:rPr>
      </w:pPr>
      <w:r w:rsidRPr="0001589E">
        <w:rPr>
          <w:color w:val="FF0000"/>
        </w:rPr>
        <w:t xml:space="preserve">Kuva 2 </w:t>
      </w:r>
      <w:r>
        <w:rPr>
          <w:rFonts w:asciiTheme="majorHAnsi" w:eastAsia="Georgia" w:hAnsiTheme="majorHAnsi" w:cstheme="majorHAnsi"/>
          <w:color w:val="FF0000"/>
        </w:rPr>
        <w:t>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387A82">
        <w:rPr>
          <w:color w:val="FF0000"/>
        </w:rPr>
        <w:t>|RA</w:t>
      </w:r>
      <w:r>
        <w:rPr>
          <w:color w:val="FF0000"/>
        </w:rPr>
        <w:t>21SP_2</w:t>
      </w:r>
      <w:r w:rsidRPr="00330182">
        <w:rPr>
          <w:color w:val="FF0000"/>
        </w:rPr>
        <w:t>|</w:t>
      </w:r>
      <w:r w:rsidR="001312C1">
        <w:rPr>
          <w:color w:val="FF0000"/>
        </w:rPr>
        <w:t xml:space="preserve"> ja </w:t>
      </w:r>
      <w:r w:rsidR="001312C1" w:rsidRPr="001312C1">
        <w:rPr>
          <w:color w:val="FF0000"/>
        </w:rPr>
        <w:t>|RA21SM_2|</w:t>
      </w:r>
    </w:p>
    <w:p w:rsidR="0001589E" w:rsidRPr="0001589E" w:rsidRDefault="0001589E">
      <w:pPr>
        <w:rPr>
          <w:color w:val="FF0000"/>
        </w:rPr>
      </w:pPr>
      <w:r>
        <w:rPr>
          <w:color w:val="FF0000"/>
        </w:rPr>
        <w:t>(</w:t>
      </w:r>
      <w:r>
        <w:rPr>
          <w:rFonts w:asciiTheme="majorHAnsi" w:eastAsia="Georgia" w:hAnsiTheme="majorHAnsi" w:cstheme="majorHAnsi"/>
          <w:color w:val="FF0000"/>
        </w:rPr>
        <w:t xml:space="preserve">sama kuin kaikissa AMK-tasoisissa </w:t>
      </w:r>
      <w:proofErr w:type="spellStart"/>
      <w:r>
        <w:rPr>
          <w:rFonts w:asciiTheme="majorHAnsi" w:eastAsia="Georgia" w:hAnsiTheme="majorHAnsi" w:cstheme="majorHAnsi"/>
          <w:color w:val="FF0000"/>
        </w:rPr>
        <w:t>OPSeissa</w:t>
      </w:r>
      <w:proofErr w:type="spellEnd"/>
      <w:r>
        <w:rPr>
          <w:rFonts w:asciiTheme="majorHAnsi" w:eastAsia="Georgia" w:hAnsiTheme="majorHAnsi" w:cstheme="majorHAnsi"/>
          <w:color w:val="FF0000"/>
        </w:rPr>
        <w:t>)</w:t>
      </w:r>
    </w:p>
    <w:tbl>
      <w:tblPr>
        <w:tblW w:w="9899" w:type="dxa"/>
        <w:tblInd w:w="226" w:type="dxa"/>
        <w:tblLayout w:type="fixed"/>
        <w:tblCellMar>
          <w:left w:w="0" w:type="dxa"/>
          <w:right w:w="0" w:type="dxa"/>
        </w:tblCellMar>
        <w:tblLook w:val="0000" w:firstRow="0" w:lastRow="0" w:firstColumn="0" w:lastColumn="0" w:noHBand="0" w:noVBand="0"/>
      </w:tblPr>
      <w:tblGrid>
        <w:gridCol w:w="2978"/>
        <w:gridCol w:w="6921"/>
      </w:tblGrid>
      <w:tr w:rsidR="0001589E" w:rsidRPr="00AD68F7" w:rsidTr="00503B7C">
        <w:trPr>
          <w:trHeight w:val="1012"/>
        </w:trPr>
        <w:tc>
          <w:tcPr>
            <w:tcW w:w="2978" w:type="dxa"/>
            <w:tcBorders>
              <w:top w:val="single" w:sz="4" w:space="0" w:color="000000"/>
              <w:left w:val="single" w:sz="4" w:space="0" w:color="000000"/>
              <w:bottom w:val="single" w:sz="4" w:space="0" w:color="000000"/>
              <w:right w:val="single" w:sz="4" w:space="0" w:color="000000"/>
            </w:tcBorders>
            <w:shd w:val="clear" w:color="auto" w:fill="30A2B5"/>
          </w:tcPr>
          <w:p w:rsidR="0001589E" w:rsidRPr="00204B81" w:rsidRDefault="0001589E" w:rsidP="00503B7C">
            <w:pPr>
              <w:kinsoku w:val="0"/>
              <w:overflowPunct w:val="0"/>
              <w:autoSpaceDE w:val="0"/>
              <w:autoSpaceDN w:val="0"/>
              <w:adjustRightInd w:val="0"/>
              <w:spacing w:before="10" w:after="0" w:line="240" w:lineRule="auto"/>
              <w:rPr>
                <w:rFonts w:ascii="Times New Roman" w:hAnsi="Times New Roman" w:cs="Times New Roman"/>
                <w:sz w:val="20"/>
                <w:szCs w:val="20"/>
              </w:rPr>
            </w:pPr>
          </w:p>
          <w:p w:rsidR="0001589E" w:rsidRPr="00204B81" w:rsidRDefault="0001589E" w:rsidP="00503B7C">
            <w:pPr>
              <w:kinsoku w:val="0"/>
              <w:overflowPunct w:val="0"/>
              <w:autoSpaceDE w:val="0"/>
              <w:autoSpaceDN w:val="0"/>
              <w:adjustRightInd w:val="0"/>
              <w:spacing w:after="0" w:line="240" w:lineRule="auto"/>
              <w:ind w:left="107" w:right="279"/>
              <w:rPr>
                <w:rFonts w:ascii="Tahoma" w:hAnsi="Tahoma" w:cs="Tahoma"/>
                <w:b/>
                <w:bCs/>
                <w:color w:val="FFFFFF"/>
                <w:sz w:val="20"/>
                <w:szCs w:val="20"/>
              </w:rPr>
            </w:pPr>
            <w:bookmarkStart w:id="2" w:name="Esimerkkitaulukko_kompetensseista"/>
            <w:bookmarkEnd w:id="2"/>
            <w:r w:rsidRPr="00204B81">
              <w:rPr>
                <w:rFonts w:ascii="Tahoma" w:hAnsi="Tahoma" w:cs="Tahoma"/>
                <w:b/>
                <w:bCs/>
                <w:color w:val="FFFFFF"/>
                <w:sz w:val="20"/>
                <w:szCs w:val="20"/>
              </w:rPr>
              <w:t>Yleiset kompetenssit (</w:t>
            </w:r>
            <w:proofErr w:type="spellStart"/>
            <w:r w:rsidRPr="00204B81">
              <w:rPr>
                <w:rFonts w:ascii="Tahoma" w:hAnsi="Tahoma" w:cs="Tahoma"/>
                <w:b/>
                <w:bCs/>
                <w:color w:val="FFFFFF"/>
                <w:sz w:val="20"/>
                <w:szCs w:val="20"/>
              </w:rPr>
              <w:t>Generic</w:t>
            </w:r>
            <w:proofErr w:type="spellEnd"/>
            <w:r w:rsidRPr="00204B81">
              <w:rPr>
                <w:rFonts w:ascii="Tahoma" w:hAnsi="Tahoma" w:cs="Tahoma"/>
                <w:b/>
                <w:bCs/>
                <w:color w:val="FFFFFF"/>
                <w:sz w:val="20"/>
                <w:szCs w:val="20"/>
              </w:rPr>
              <w:t xml:space="preserve"> </w:t>
            </w:r>
            <w:proofErr w:type="spellStart"/>
            <w:r w:rsidRPr="00204B81">
              <w:rPr>
                <w:rFonts w:ascii="Tahoma" w:hAnsi="Tahoma" w:cs="Tahoma"/>
                <w:b/>
                <w:bCs/>
                <w:color w:val="FFFFFF"/>
                <w:sz w:val="20"/>
                <w:szCs w:val="20"/>
              </w:rPr>
              <w:t>competences</w:t>
            </w:r>
            <w:proofErr w:type="spellEnd"/>
            <w:r w:rsidRPr="00204B81">
              <w:rPr>
                <w:rFonts w:ascii="Tahoma" w:hAnsi="Tahoma" w:cs="Tahoma"/>
                <w:b/>
                <w:bCs/>
                <w:color w:val="FFFFFF"/>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30A2B5"/>
          </w:tcPr>
          <w:p w:rsidR="0001589E" w:rsidRPr="00204B81" w:rsidRDefault="0001589E" w:rsidP="00503B7C">
            <w:pPr>
              <w:kinsoku w:val="0"/>
              <w:overflowPunct w:val="0"/>
              <w:autoSpaceDE w:val="0"/>
              <w:autoSpaceDN w:val="0"/>
              <w:adjustRightInd w:val="0"/>
              <w:spacing w:before="10" w:after="0" w:line="240" w:lineRule="auto"/>
              <w:rPr>
                <w:rFonts w:ascii="Times New Roman" w:hAnsi="Times New Roman" w:cs="Times New Roman"/>
                <w:sz w:val="20"/>
                <w:szCs w:val="20"/>
                <w:lang w:val="en-US"/>
              </w:rPr>
            </w:pPr>
          </w:p>
          <w:p w:rsidR="0001589E" w:rsidRPr="00204B81" w:rsidRDefault="0001589E" w:rsidP="00503B7C">
            <w:pPr>
              <w:kinsoku w:val="0"/>
              <w:overflowPunct w:val="0"/>
              <w:autoSpaceDE w:val="0"/>
              <w:autoSpaceDN w:val="0"/>
              <w:adjustRightInd w:val="0"/>
              <w:spacing w:after="0" w:line="240" w:lineRule="auto"/>
              <w:ind w:left="105"/>
              <w:rPr>
                <w:rFonts w:ascii="Tahoma" w:hAnsi="Tahoma" w:cs="Tahoma"/>
                <w:b/>
                <w:bCs/>
                <w:color w:val="FFFFFF"/>
                <w:sz w:val="20"/>
                <w:szCs w:val="20"/>
                <w:lang w:val="en-US"/>
              </w:rPr>
            </w:pPr>
            <w:proofErr w:type="spellStart"/>
            <w:r w:rsidRPr="00204B81">
              <w:rPr>
                <w:rFonts w:ascii="Tahoma" w:hAnsi="Tahoma" w:cs="Tahoma"/>
                <w:b/>
                <w:bCs/>
                <w:color w:val="FFFFFF"/>
                <w:sz w:val="20"/>
                <w:szCs w:val="20"/>
                <w:lang w:val="en-US"/>
              </w:rPr>
              <w:t>Osaamisen</w:t>
            </w:r>
            <w:proofErr w:type="spellEnd"/>
            <w:r w:rsidRPr="00204B81">
              <w:rPr>
                <w:rFonts w:ascii="Tahoma" w:hAnsi="Tahoma" w:cs="Tahoma"/>
                <w:b/>
                <w:bCs/>
                <w:color w:val="FFFFFF"/>
                <w:sz w:val="20"/>
                <w:szCs w:val="20"/>
                <w:lang w:val="en-US"/>
              </w:rPr>
              <w:t xml:space="preserve"> </w:t>
            </w:r>
            <w:proofErr w:type="spellStart"/>
            <w:r w:rsidRPr="00204B81">
              <w:rPr>
                <w:rFonts w:ascii="Tahoma" w:hAnsi="Tahoma" w:cs="Tahoma"/>
                <w:b/>
                <w:bCs/>
                <w:color w:val="FFFFFF"/>
                <w:sz w:val="20"/>
                <w:szCs w:val="20"/>
                <w:lang w:val="en-US"/>
              </w:rPr>
              <w:t>kuvaus</w:t>
            </w:r>
            <w:proofErr w:type="spellEnd"/>
          </w:p>
          <w:p w:rsidR="0001589E" w:rsidRPr="00204B81" w:rsidRDefault="0001589E" w:rsidP="00503B7C">
            <w:pPr>
              <w:kinsoku w:val="0"/>
              <w:overflowPunct w:val="0"/>
              <w:autoSpaceDE w:val="0"/>
              <w:autoSpaceDN w:val="0"/>
              <w:adjustRightInd w:val="0"/>
              <w:spacing w:before="1" w:after="0" w:line="240" w:lineRule="auto"/>
              <w:ind w:left="105"/>
              <w:rPr>
                <w:rFonts w:ascii="Tahoma" w:hAnsi="Tahoma" w:cs="Tahoma"/>
                <w:b/>
                <w:bCs/>
                <w:color w:val="FFFFFF"/>
                <w:sz w:val="20"/>
                <w:szCs w:val="20"/>
                <w:lang w:val="en-US"/>
              </w:rPr>
            </w:pPr>
            <w:r w:rsidRPr="00204B81">
              <w:rPr>
                <w:rFonts w:ascii="Tahoma" w:hAnsi="Tahoma" w:cs="Tahoma"/>
                <w:b/>
                <w:bCs/>
                <w:color w:val="FFFFFF"/>
                <w:sz w:val="20"/>
                <w:szCs w:val="20"/>
                <w:lang w:val="en-US"/>
              </w:rPr>
              <w:t>(Description of the competence)</w:t>
            </w:r>
          </w:p>
        </w:tc>
      </w:tr>
      <w:tr w:rsidR="0001589E" w:rsidRPr="005A6B63" w:rsidTr="00503B7C">
        <w:trPr>
          <w:trHeight w:val="1206"/>
        </w:trPr>
        <w:tc>
          <w:tcPr>
            <w:tcW w:w="2978" w:type="dxa"/>
            <w:tcBorders>
              <w:top w:val="single" w:sz="4" w:space="0" w:color="000000"/>
              <w:left w:val="single" w:sz="4" w:space="0" w:color="000000"/>
              <w:bottom w:val="single" w:sz="4" w:space="0" w:color="000000"/>
              <w:right w:val="single" w:sz="4" w:space="0" w:color="000000"/>
            </w:tcBorders>
          </w:tcPr>
          <w:p w:rsidR="0001589E" w:rsidRPr="00204B81" w:rsidRDefault="0001589E" w:rsidP="00503B7C">
            <w:pPr>
              <w:kinsoku w:val="0"/>
              <w:overflowPunct w:val="0"/>
              <w:autoSpaceDE w:val="0"/>
              <w:autoSpaceDN w:val="0"/>
              <w:adjustRightInd w:val="0"/>
              <w:spacing w:before="11" w:after="0" w:line="240" w:lineRule="auto"/>
              <w:rPr>
                <w:rFonts w:ascii="Times New Roman" w:hAnsi="Times New Roman" w:cs="Times New Roman"/>
                <w:sz w:val="20"/>
                <w:szCs w:val="20"/>
                <w:lang w:val="en-US"/>
              </w:rPr>
            </w:pPr>
          </w:p>
          <w:p w:rsidR="0001589E" w:rsidRPr="00204B81" w:rsidRDefault="0001589E" w:rsidP="00503B7C">
            <w:pPr>
              <w:kinsoku w:val="0"/>
              <w:overflowPunct w:val="0"/>
              <w:autoSpaceDE w:val="0"/>
              <w:autoSpaceDN w:val="0"/>
              <w:adjustRightInd w:val="0"/>
              <w:spacing w:after="0" w:line="237" w:lineRule="exact"/>
              <w:ind w:left="119"/>
              <w:rPr>
                <w:rFonts w:ascii="Tahoma" w:hAnsi="Tahoma" w:cs="Tahoma"/>
                <w:b/>
                <w:bCs/>
                <w:sz w:val="20"/>
                <w:szCs w:val="20"/>
              </w:rPr>
            </w:pPr>
            <w:r w:rsidRPr="00204B81">
              <w:rPr>
                <w:rFonts w:ascii="Tahoma" w:hAnsi="Tahoma" w:cs="Tahoma"/>
                <w:b/>
                <w:bCs/>
                <w:sz w:val="20"/>
                <w:szCs w:val="20"/>
              </w:rPr>
              <w:t>Oppimisen taidot</w:t>
            </w:r>
          </w:p>
          <w:p w:rsidR="0001589E" w:rsidRPr="00204B81"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204B81">
              <w:rPr>
                <w:rFonts w:ascii="Tahoma" w:hAnsi="Tahoma" w:cs="Tahoma"/>
                <w:sz w:val="20"/>
                <w:szCs w:val="20"/>
              </w:rPr>
              <w:t>(</w:t>
            </w:r>
            <w:r w:rsidRPr="00204B81">
              <w:rPr>
                <w:rFonts w:ascii="Tahoma" w:hAnsi="Tahoma" w:cs="Tahoma"/>
                <w:i/>
                <w:iCs/>
                <w:sz w:val="20"/>
                <w:szCs w:val="20"/>
              </w:rPr>
              <w:t xml:space="preserve">Learning </w:t>
            </w:r>
            <w:proofErr w:type="spellStart"/>
            <w:r w:rsidRPr="00204B81">
              <w:rPr>
                <w:rFonts w:ascii="Tahoma" w:hAnsi="Tahoma" w:cs="Tahoma"/>
                <w:i/>
                <w:iCs/>
                <w:sz w:val="20"/>
                <w:szCs w:val="20"/>
              </w:rPr>
              <w:t>competence</w:t>
            </w:r>
            <w:proofErr w:type="spellEnd"/>
            <w:r w:rsidRPr="00204B81">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204B81" w:rsidRDefault="0001589E" w:rsidP="0001589E">
            <w:pPr>
              <w:numPr>
                <w:ilvl w:val="0"/>
                <w:numId w:val="18"/>
              </w:numPr>
              <w:tabs>
                <w:tab w:val="left" w:pos="464"/>
              </w:tabs>
              <w:kinsoku w:val="0"/>
              <w:overflowPunct w:val="0"/>
              <w:autoSpaceDE w:val="0"/>
              <w:autoSpaceDN w:val="0"/>
              <w:adjustRightInd w:val="0"/>
              <w:spacing w:before="1" w:after="0" w:line="242" w:lineRule="exact"/>
              <w:ind w:hanging="359"/>
              <w:rPr>
                <w:rFonts w:ascii="Tahoma" w:hAnsi="Tahoma" w:cs="Tahoma"/>
                <w:sz w:val="20"/>
                <w:szCs w:val="20"/>
              </w:rPr>
            </w:pPr>
            <w:r w:rsidRPr="00204B81">
              <w:rPr>
                <w:rFonts w:ascii="Tahoma" w:hAnsi="Tahoma" w:cs="Tahoma"/>
                <w:sz w:val="20"/>
                <w:szCs w:val="20"/>
              </w:rPr>
              <w:t>osaa arvioida ja kehittää osaamistaan ja</w:t>
            </w:r>
            <w:r w:rsidRPr="00204B81">
              <w:rPr>
                <w:rFonts w:ascii="Tahoma" w:hAnsi="Tahoma" w:cs="Tahoma"/>
                <w:spacing w:val="-5"/>
                <w:sz w:val="20"/>
                <w:szCs w:val="20"/>
              </w:rPr>
              <w:t xml:space="preserve"> </w:t>
            </w:r>
            <w:r w:rsidRPr="00204B81">
              <w:rPr>
                <w:rFonts w:ascii="Tahoma" w:hAnsi="Tahoma" w:cs="Tahoma"/>
                <w:sz w:val="20"/>
                <w:szCs w:val="20"/>
              </w:rPr>
              <w:t>oppimistapojaan</w:t>
            </w:r>
          </w:p>
          <w:p w:rsidR="0001589E" w:rsidRPr="00204B81" w:rsidRDefault="0001589E" w:rsidP="0001589E">
            <w:pPr>
              <w:numPr>
                <w:ilvl w:val="0"/>
                <w:numId w:val="18"/>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204B81">
              <w:rPr>
                <w:rFonts w:ascii="Tahoma" w:hAnsi="Tahoma" w:cs="Tahoma"/>
                <w:sz w:val="20"/>
                <w:szCs w:val="20"/>
              </w:rPr>
              <w:t>osaa hankkia, käsitellä ja arvioida tietoa</w:t>
            </w:r>
            <w:r w:rsidRPr="00204B81">
              <w:rPr>
                <w:rFonts w:ascii="Tahoma" w:hAnsi="Tahoma" w:cs="Tahoma"/>
                <w:spacing w:val="-4"/>
                <w:sz w:val="20"/>
                <w:szCs w:val="20"/>
              </w:rPr>
              <w:t xml:space="preserve"> </w:t>
            </w:r>
            <w:r w:rsidRPr="00204B81">
              <w:rPr>
                <w:rFonts w:ascii="Tahoma" w:hAnsi="Tahoma" w:cs="Tahoma"/>
                <w:sz w:val="20"/>
                <w:szCs w:val="20"/>
              </w:rPr>
              <w:t>kriittisesti</w:t>
            </w:r>
          </w:p>
          <w:p w:rsidR="0001589E" w:rsidRPr="00204B81" w:rsidRDefault="0001589E" w:rsidP="0001589E">
            <w:pPr>
              <w:numPr>
                <w:ilvl w:val="0"/>
                <w:numId w:val="18"/>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204B81">
              <w:rPr>
                <w:rFonts w:ascii="Tahoma" w:hAnsi="Tahoma" w:cs="Tahoma"/>
                <w:sz w:val="20"/>
                <w:szCs w:val="20"/>
              </w:rPr>
              <w:t>kykenee ottamaan vastuuta ryhmän oppimisesta ja opitun</w:t>
            </w:r>
            <w:r w:rsidRPr="00204B81">
              <w:rPr>
                <w:rFonts w:ascii="Tahoma" w:hAnsi="Tahoma" w:cs="Tahoma"/>
                <w:spacing w:val="-18"/>
                <w:sz w:val="20"/>
                <w:szCs w:val="20"/>
              </w:rPr>
              <w:t xml:space="preserve"> </w:t>
            </w:r>
            <w:r w:rsidRPr="00204B81">
              <w:rPr>
                <w:rFonts w:ascii="Tahoma" w:hAnsi="Tahoma" w:cs="Tahoma"/>
                <w:sz w:val="20"/>
                <w:szCs w:val="20"/>
              </w:rPr>
              <w:t>jakamisesta</w:t>
            </w:r>
          </w:p>
          <w:p w:rsidR="0001589E" w:rsidRPr="00204B81" w:rsidRDefault="0001589E" w:rsidP="0001589E">
            <w:pPr>
              <w:numPr>
                <w:ilvl w:val="0"/>
                <w:numId w:val="18"/>
              </w:numPr>
              <w:tabs>
                <w:tab w:val="left" w:pos="464"/>
              </w:tabs>
              <w:kinsoku w:val="0"/>
              <w:overflowPunct w:val="0"/>
              <w:autoSpaceDE w:val="0"/>
              <w:autoSpaceDN w:val="0"/>
              <w:adjustRightInd w:val="0"/>
              <w:spacing w:before="5" w:after="0" w:line="242" w:lineRule="exact"/>
              <w:ind w:right="218"/>
              <w:rPr>
                <w:rFonts w:ascii="Tahoma" w:hAnsi="Tahoma" w:cs="Tahoma"/>
                <w:sz w:val="20"/>
                <w:szCs w:val="20"/>
              </w:rPr>
            </w:pPr>
            <w:r w:rsidRPr="00204B81">
              <w:rPr>
                <w:rFonts w:ascii="Tahoma" w:hAnsi="Tahoma" w:cs="Tahoma"/>
                <w:sz w:val="20"/>
                <w:szCs w:val="20"/>
              </w:rPr>
              <w:t xml:space="preserve">osaa yhdistää yrittäjämäisen toimintatavan osaksi ammatillista </w:t>
            </w:r>
            <w:proofErr w:type="spellStart"/>
            <w:r w:rsidRPr="00204B81">
              <w:rPr>
                <w:rFonts w:ascii="Tahoma" w:hAnsi="Tahoma" w:cs="Tahoma"/>
                <w:sz w:val="20"/>
                <w:szCs w:val="20"/>
              </w:rPr>
              <w:t>kehitty</w:t>
            </w:r>
            <w:proofErr w:type="spellEnd"/>
            <w:r w:rsidRPr="00204B81">
              <w:rPr>
                <w:rFonts w:ascii="Tahoma" w:hAnsi="Tahoma" w:cs="Tahoma"/>
                <w:sz w:val="20"/>
                <w:szCs w:val="20"/>
              </w:rPr>
              <w:t>- mistään ja</w:t>
            </w:r>
            <w:r w:rsidRPr="00204B81">
              <w:rPr>
                <w:rFonts w:ascii="Tahoma" w:hAnsi="Tahoma" w:cs="Tahoma"/>
                <w:spacing w:val="-2"/>
                <w:sz w:val="20"/>
                <w:szCs w:val="20"/>
              </w:rPr>
              <w:t xml:space="preserve"> </w:t>
            </w:r>
            <w:r w:rsidRPr="00204B81">
              <w:rPr>
                <w:rFonts w:ascii="Tahoma" w:hAnsi="Tahoma" w:cs="Tahoma"/>
                <w:sz w:val="20"/>
                <w:szCs w:val="20"/>
              </w:rPr>
              <w:t>urasuunnitteluaan</w:t>
            </w:r>
          </w:p>
        </w:tc>
      </w:tr>
      <w:tr w:rsidR="0001589E" w:rsidRPr="005A6B63" w:rsidTr="00503B7C">
        <w:trPr>
          <w:trHeight w:val="1682"/>
        </w:trPr>
        <w:tc>
          <w:tcPr>
            <w:tcW w:w="2978" w:type="dxa"/>
            <w:tcBorders>
              <w:top w:val="single" w:sz="4" w:space="0" w:color="000000"/>
              <w:left w:val="single" w:sz="4" w:space="0" w:color="000000"/>
              <w:bottom w:val="single" w:sz="4" w:space="0" w:color="000000"/>
              <w:right w:val="single" w:sz="4" w:space="0" w:color="000000"/>
            </w:tcBorders>
          </w:tcPr>
          <w:p w:rsidR="0001589E" w:rsidRPr="00204B81" w:rsidRDefault="0001589E" w:rsidP="00503B7C">
            <w:pPr>
              <w:kinsoku w:val="0"/>
              <w:overflowPunct w:val="0"/>
              <w:autoSpaceDE w:val="0"/>
              <w:autoSpaceDN w:val="0"/>
              <w:adjustRightInd w:val="0"/>
              <w:spacing w:before="4" w:after="0" w:line="240" w:lineRule="auto"/>
              <w:rPr>
                <w:rFonts w:ascii="Times New Roman" w:hAnsi="Times New Roman" w:cs="Times New Roman"/>
                <w:sz w:val="20"/>
                <w:szCs w:val="20"/>
              </w:rPr>
            </w:pPr>
          </w:p>
          <w:p w:rsidR="0001589E" w:rsidRPr="00204B81" w:rsidRDefault="0001589E" w:rsidP="00503B7C">
            <w:pPr>
              <w:kinsoku w:val="0"/>
              <w:overflowPunct w:val="0"/>
              <w:autoSpaceDE w:val="0"/>
              <w:autoSpaceDN w:val="0"/>
              <w:adjustRightInd w:val="0"/>
              <w:spacing w:after="0" w:line="237" w:lineRule="exact"/>
              <w:ind w:left="119"/>
              <w:rPr>
                <w:rFonts w:ascii="Tahoma" w:hAnsi="Tahoma" w:cs="Tahoma"/>
                <w:b/>
                <w:bCs/>
                <w:sz w:val="20"/>
                <w:szCs w:val="20"/>
              </w:rPr>
            </w:pPr>
            <w:r w:rsidRPr="00204B81">
              <w:rPr>
                <w:rFonts w:ascii="Tahoma" w:hAnsi="Tahoma" w:cs="Tahoma"/>
                <w:b/>
                <w:bCs/>
                <w:sz w:val="20"/>
                <w:szCs w:val="20"/>
              </w:rPr>
              <w:t>Eettinen osaaminen</w:t>
            </w:r>
          </w:p>
          <w:p w:rsidR="0001589E" w:rsidRPr="00204B81"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204B81">
              <w:rPr>
                <w:rFonts w:ascii="Tahoma" w:hAnsi="Tahoma" w:cs="Tahoma"/>
                <w:sz w:val="20"/>
                <w:szCs w:val="20"/>
              </w:rPr>
              <w:t>(</w:t>
            </w:r>
            <w:proofErr w:type="spellStart"/>
            <w:r w:rsidRPr="00204B81">
              <w:rPr>
                <w:rFonts w:ascii="Tahoma" w:hAnsi="Tahoma" w:cs="Tahoma"/>
                <w:i/>
                <w:iCs/>
                <w:sz w:val="20"/>
                <w:szCs w:val="20"/>
              </w:rPr>
              <w:t>Ethical</w:t>
            </w:r>
            <w:proofErr w:type="spellEnd"/>
            <w:r w:rsidRPr="00204B81">
              <w:rPr>
                <w:rFonts w:ascii="Tahoma" w:hAnsi="Tahoma" w:cs="Tahoma"/>
                <w:i/>
                <w:iCs/>
                <w:sz w:val="20"/>
                <w:szCs w:val="20"/>
              </w:rPr>
              <w:t xml:space="preserve"> </w:t>
            </w:r>
            <w:proofErr w:type="spellStart"/>
            <w:r w:rsidRPr="00204B81">
              <w:rPr>
                <w:rFonts w:ascii="Tahoma" w:hAnsi="Tahoma" w:cs="Tahoma"/>
                <w:i/>
                <w:iCs/>
                <w:sz w:val="20"/>
                <w:szCs w:val="20"/>
              </w:rPr>
              <w:t>competence</w:t>
            </w:r>
            <w:proofErr w:type="spellEnd"/>
            <w:r w:rsidRPr="00204B81">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204B81" w:rsidRDefault="0001589E" w:rsidP="0001589E">
            <w:pPr>
              <w:numPr>
                <w:ilvl w:val="0"/>
                <w:numId w:val="17"/>
              </w:numPr>
              <w:tabs>
                <w:tab w:val="left" w:pos="464"/>
              </w:tabs>
              <w:kinsoku w:val="0"/>
              <w:overflowPunct w:val="0"/>
              <w:autoSpaceDE w:val="0"/>
              <w:autoSpaceDN w:val="0"/>
              <w:adjustRightInd w:val="0"/>
              <w:spacing w:after="0" w:line="236" w:lineRule="exact"/>
              <w:ind w:hanging="359"/>
              <w:rPr>
                <w:rFonts w:ascii="Tahoma" w:hAnsi="Tahoma" w:cs="Tahoma"/>
                <w:sz w:val="20"/>
                <w:szCs w:val="20"/>
              </w:rPr>
            </w:pPr>
            <w:r w:rsidRPr="00204B81">
              <w:rPr>
                <w:rFonts w:ascii="Tahoma" w:hAnsi="Tahoma" w:cs="Tahoma"/>
                <w:sz w:val="20"/>
                <w:szCs w:val="20"/>
              </w:rPr>
              <w:t>kykenee ottamaan vastuun omasta toiminnastaan ja sen</w:t>
            </w:r>
            <w:r w:rsidRPr="00204B81">
              <w:rPr>
                <w:rFonts w:ascii="Tahoma" w:hAnsi="Tahoma" w:cs="Tahoma"/>
                <w:spacing w:val="-19"/>
                <w:sz w:val="20"/>
                <w:szCs w:val="20"/>
              </w:rPr>
              <w:t xml:space="preserve"> </w:t>
            </w:r>
            <w:r w:rsidRPr="00204B81">
              <w:rPr>
                <w:rFonts w:ascii="Tahoma" w:hAnsi="Tahoma" w:cs="Tahoma"/>
                <w:sz w:val="20"/>
                <w:szCs w:val="20"/>
              </w:rPr>
              <w:t>seurauksista</w:t>
            </w:r>
          </w:p>
          <w:p w:rsidR="0001589E" w:rsidRPr="00204B81"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204B81">
              <w:rPr>
                <w:rFonts w:ascii="Tahoma" w:hAnsi="Tahoma" w:cs="Tahoma"/>
                <w:sz w:val="20"/>
                <w:szCs w:val="20"/>
              </w:rPr>
              <w:t>osaa toimia alansa ammattieettisten periaatteiden</w:t>
            </w:r>
            <w:r w:rsidRPr="00204B81">
              <w:rPr>
                <w:rFonts w:ascii="Tahoma" w:hAnsi="Tahoma" w:cs="Tahoma"/>
                <w:spacing w:val="-6"/>
                <w:sz w:val="20"/>
                <w:szCs w:val="20"/>
              </w:rPr>
              <w:t xml:space="preserve"> </w:t>
            </w:r>
            <w:r w:rsidRPr="00204B81">
              <w:rPr>
                <w:rFonts w:ascii="Tahoma" w:hAnsi="Tahoma" w:cs="Tahoma"/>
                <w:sz w:val="20"/>
                <w:szCs w:val="20"/>
              </w:rPr>
              <w:t>mukaisesti</w:t>
            </w:r>
          </w:p>
          <w:p w:rsidR="0001589E" w:rsidRPr="00204B81"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204B81">
              <w:rPr>
                <w:rFonts w:ascii="Tahoma" w:hAnsi="Tahoma" w:cs="Tahoma"/>
                <w:sz w:val="20"/>
                <w:szCs w:val="20"/>
              </w:rPr>
              <w:t>osaa ottaa erilaiset toimijat huomioon</w:t>
            </w:r>
            <w:r w:rsidRPr="00204B81">
              <w:rPr>
                <w:rFonts w:ascii="Tahoma" w:hAnsi="Tahoma" w:cs="Tahoma"/>
                <w:spacing w:val="-5"/>
                <w:sz w:val="20"/>
                <w:szCs w:val="20"/>
              </w:rPr>
              <w:t xml:space="preserve"> </w:t>
            </w:r>
            <w:r w:rsidRPr="00204B81">
              <w:rPr>
                <w:rFonts w:ascii="Tahoma" w:hAnsi="Tahoma" w:cs="Tahoma"/>
                <w:sz w:val="20"/>
                <w:szCs w:val="20"/>
              </w:rPr>
              <w:t>työskentelyssään</w:t>
            </w:r>
          </w:p>
          <w:p w:rsidR="0001589E" w:rsidRPr="00204B81"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204B81">
              <w:rPr>
                <w:rFonts w:ascii="Tahoma" w:hAnsi="Tahoma" w:cs="Tahoma"/>
                <w:sz w:val="20"/>
                <w:szCs w:val="20"/>
              </w:rPr>
              <w:t>osaa soveltaa tasa-arvoisuuden</w:t>
            </w:r>
            <w:r w:rsidRPr="00204B81">
              <w:rPr>
                <w:rFonts w:ascii="Tahoma" w:hAnsi="Tahoma" w:cs="Tahoma"/>
                <w:spacing w:val="-2"/>
                <w:sz w:val="20"/>
                <w:szCs w:val="20"/>
              </w:rPr>
              <w:t xml:space="preserve"> </w:t>
            </w:r>
            <w:r w:rsidRPr="00204B81">
              <w:rPr>
                <w:rFonts w:ascii="Tahoma" w:hAnsi="Tahoma" w:cs="Tahoma"/>
                <w:sz w:val="20"/>
                <w:szCs w:val="20"/>
              </w:rPr>
              <w:t>periaatteita</w:t>
            </w:r>
          </w:p>
          <w:p w:rsidR="0001589E" w:rsidRPr="00204B81" w:rsidRDefault="0001589E" w:rsidP="0001589E">
            <w:pPr>
              <w:numPr>
                <w:ilvl w:val="0"/>
                <w:numId w:val="17"/>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204B81">
              <w:rPr>
                <w:rFonts w:ascii="Tahoma" w:hAnsi="Tahoma" w:cs="Tahoma"/>
                <w:sz w:val="20"/>
                <w:szCs w:val="20"/>
              </w:rPr>
              <w:t>osaa soveltaa kestävän kehityksen periaatteita</w:t>
            </w:r>
          </w:p>
          <w:p w:rsidR="0001589E" w:rsidRPr="00204B81" w:rsidRDefault="0001589E" w:rsidP="0001589E">
            <w:pPr>
              <w:numPr>
                <w:ilvl w:val="0"/>
                <w:numId w:val="17"/>
              </w:numPr>
              <w:tabs>
                <w:tab w:val="left" w:pos="464"/>
              </w:tabs>
              <w:kinsoku w:val="0"/>
              <w:overflowPunct w:val="0"/>
              <w:autoSpaceDE w:val="0"/>
              <w:autoSpaceDN w:val="0"/>
              <w:adjustRightInd w:val="0"/>
              <w:spacing w:before="7" w:after="0" w:line="240" w:lineRule="exact"/>
              <w:ind w:right="337"/>
              <w:rPr>
                <w:rFonts w:ascii="Tahoma" w:hAnsi="Tahoma" w:cs="Tahoma"/>
                <w:sz w:val="20"/>
                <w:szCs w:val="20"/>
              </w:rPr>
            </w:pPr>
            <w:r w:rsidRPr="00204B81">
              <w:rPr>
                <w:rFonts w:ascii="Tahoma" w:hAnsi="Tahoma" w:cs="Tahoma"/>
                <w:sz w:val="20"/>
                <w:szCs w:val="20"/>
              </w:rPr>
              <w:t>kykenee vaikuttamaan yhteiskunnallisesti osaamistaan hyödyntäen</w:t>
            </w:r>
            <w:r w:rsidRPr="00204B81">
              <w:rPr>
                <w:rFonts w:ascii="Tahoma" w:hAnsi="Tahoma" w:cs="Tahoma"/>
                <w:spacing w:val="-23"/>
                <w:sz w:val="20"/>
                <w:szCs w:val="20"/>
              </w:rPr>
              <w:t xml:space="preserve"> </w:t>
            </w:r>
            <w:r w:rsidRPr="00204B81">
              <w:rPr>
                <w:rFonts w:ascii="Tahoma" w:hAnsi="Tahoma" w:cs="Tahoma"/>
                <w:sz w:val="20"/>
                <w:szCs w:val="20"/>
              </w:rPr>
              <w:t>ja eettisiin arvoihin</w:t>
            </w:r>
            <w:r w:rsidRPr="00204B81">
              <w:rPr>
                <w:rFonts w:ascii="Tahoma" w:hAnsi="Tahoma" w:cs="Tahoma"/>
                <w:spacing w:val="-3"/>
                <w:sz w:val="20"/>
                <w:szCs w:val="20"/>
              </w:rPr>
              <w:t xml:space="preserve"> </w:t>
            </w:r>
            <w:r w:rsidRPr="00204B81">
              <w:rPr>
                <w:rFonts w:ascii="Tahoma" w:hAnsi="Tahoma" w:cs="Tahoma"/>
                <w:sz w:val="20"/>
                <w:szCs w:val="20"/>
              </w:rPr>
              <w:t>perustuen</w:t>
            </w:r>
          </w:p>
        </w:tc>
      </w:tr>
      <w:tr w:rsidR="0001589E" w:rsidRPr="005A6B63" w:rsidTr="00503B7C">
        <w:trPr>
          <w:trHeight w:val="2167"/>
        </w:trPr>
        <w:tc>
          <w:tcPr>
            <w:tcW w:w="2978" w:type="dxa"/>
            <w:tcBorders>
              <w:top w:val="single" w:sz="4" w:space="0" w:color="000000"/>
              <w:left w:val="single" w:sz="4" w:space="0" w:color="000000"/>
              <w:bottom w:val="single" w:sz="4" w:space="0" w:color="000000"/>
              <w:right w:val="single" w:sz="4" w:space="0" w:color="000000"/>
            </w:tcBorders>
          </w:tcPr>
          <w:p w:rsidR="0001589E" w:rsidRPr="00204B81" w:rsidRDefault="0001589E" w:rsidP="00503B7C">
            <w:pPr>
              <w:kinsoku w:val="0"/>
              <w:overflowPunct w:val="0"/>
              <w:autoSpaceDE w:val="0"/>
              <w:autoSpaceDN w:val="0"/>
              <w:adjustRightInd w:val="0"/>
              <w:spacing w:before="1" w:after="0" w:line="240" w:lineRule="auto"/>
              <w:rPr>
                <w:rFonts w:ascii="Times New Roman" w:hAnsi="Times New Roman" w:cs="Times New Roman"/>
                <w:sz w:val="20"/>
                <w:szCs w:val="20"/>
              </w:rPr>
            </w:pPr>
          </w:p>
          <w:p w:rsidR="0001589E" w:rsidRPr="00204B81" w:rsidRDefault="0001589E" w:rsidP="00503B7C">
            <w:pPr>
              <w:kinsoku w:val="0"/>
              <w:overflowPunct w:val="0"/>
              <w:autoSpaceDE w:val="0"/>
              <w:autoSpaceDN w:val="0"/>
              <w:adjustRightInd w:val="0"/>
              <w:spacing w:after="0" w:line="230" w:lineRule="auto"/>
              <w:ind w:left="119" w:right="276"/>
              <w:rPr>
                <w:rFonts w:ascii="Tahoma" w:hAnsi="Tahoma" w:cs="Tahoma"/>
                <w:i/>
                <w:iCs/>
                <w:sz w:val="20"/>
                <w:szCs w:val="20"/>
                <w:lang w:val="en-US"/>
              </w:rPr>
            </w:pPr>
            <w:proofErr w:type="spellStart"/>
            <w:r w:rsidRPr="00204B81">
              <w:rPr>
                <w:rFonts w:ascii="Tahoma" w:hAnsi="Tahoma" w:cs="Tahoma"/>
                <w:b/>
                <w:bCs/>
                <w:sz w:val="20"/>
                <w:szCs w:val="20"/>
                <w:lang w:val="en-US"/>
              </w:rPr>
              <w:t>Työyhteisöosaaminen</w:t>
            </w:r>
            <w:proofErr w:type="spellEnd"/>
            <w:r w:rsidRPr="00204B81">
              <w:rPr>
                <w:rFonts w:ascii="Tahoma" w:hAnsi="Tahoma" w:cs="Tahoma"/>
                <w:b/>
                <w:bCs/>
                <w:sz w:val="20"/>
                <w:szCs w:val="20"/>
                <w:lang w:val="en-US"/>
              </w:rPr>
              <w:t xml:space="preserve"> </w:t>
            </w:r>
            <w:r w:rsidRPr="00204B81">
              <w:rPr>
                <w:rFonts w:ascii="Tahoma" w:hAnsi="Tahoma" w:cs="Tahoma"/>
                <w:i/>
                <w:iCs/>
                <w:w w:val="95"/>
                <w:sz w:val="20"/>
                <w:szCs w:val="20"/>
                <w:lang w:val="en-US"/>
              </w:rPr>
              <w:t xml:space="preserve">(Working community </w:t>
            </w:r>
            <w:proofErr w:type="spellStart"/>
            <w:r w:rsidRPr="00204B81">
              <w:rPr>
                <w:rFonts w:ascii="Tahoma" w:hAnsi="Tahoma" w:cs="Tahoma"/>
                <w:i/>
                <w:iCs/>
                <w:w w:val="95"/>
                <w:sz w:val="20"/>
                <w:szCs w:val="20"/>
                <w:lang w:val="en-US"/>
              </w:rPr>
              <w:t>compe</w:t>
            </w:r>
            <w:proofErr w:type="spellEnd"/>
            <w:r w:rsidRPr="00204B81">
              <w:rPr>
                <w:rFonts w:ascii="Tahoma" w:hAnsi="Tahoma" w:cs="Tahoma"/>
                <w:i/>
                <w:iCs/>
                <w:w w:val="95"/>
                <w:sz w:val="20"/>
                <w:szCs w:val="20"/>
                <w:lang w:val="en-US"/>
              </w:rPr>
              <w:t xml:space="preserve">- </w:t>
            </w:r>
            <w:proofErr w:type="spellStart"/>
            <w:r w:rsidRPr="00204B81">
              <w:rPr>
                <w:rFonts w:ascii="Tahoma" w:hAnsi="Tahoma" w:cs="Tahoma"/>
                <w:i/>
                <w:iCs/>
                <w:sz w:val="20"/>
                <w:szCs w:val="20"/>
                <w:lang w:val="en-US"/>
              </w:rPr>
              <w:t>tence</w:t>
            </w:r>
            <w:proofErr w:type="spellEnd"/>
            <w:r w:rsidRPr="00204B81">
              <w:rPr>
                <w:rFonts w:ascii="Tahoma" w:hAnsi="Tahoma" w:cs="Tahoma"/>
                <w:i/>
                <w:iCs/>
                <w:sz w:val="20"/>
                <w:szCs w:val="20"/>
                <w:lang w:val="en-US"/>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204B81" w:rsidRDefault="0001589E" w:rsidP="0001589E">
            <w:pPr>
              <w:numPr>
                <w:ilvl w:val="0"/>
                <w:numId w:val="16"/>
              </w:numPr>
              <w:tabs>
                <w:tab w:val="left" w:pos="464"/>
              </w:tabs>
              <w:kinsoku w:val="0"/>
              <w:overflowPunct w:val="0"/>
              <w:autoSpaceDE w:val="0"/>
              <w:autoSpaceDN w:val="0"/>
              <w:adjustRightInd w:val="0"/>
              <w:spacing w:after="0" w:line="237" w:lineRule="exact"/>
              <w:ind w:left="463" w:hanging="359"/>
              <w:rPr>
                <w:rFonts w:ascii="Tahoma" w:hAnsi="Tahoma" w:cs="Tahoma"/>
                <w:sz w:val="20"/>
                <w:szCs w:val="20"/>
              </w:rPr>
            </w:pPr>
            <w:r w:rsidRPr="00204B81">
              <w:rPr>
                <w:rFonts w:ascii="Tahoma" w:hAnsi="Tahoma" w:cs="Tahoma"/>
                <w:sz w:val="20"/>
                <w:szCs w:val="20"/>
              </w:rPr>
              <w:t>osaa toimia työyhteisön jäsenenä ja edistää yhteisön</w:t>
            </w:r>
            <w:r w:rsidRPr="00204B81">
              <w:rPr>
                <w:rFonts w:ascii="Tahoma" w:hAnsi="Tahoma" w:cs="Tahoma"/>
                <w:spacing w:val="-9"/>
                <w:sz w:val="20"/>
                <w:szCs w:val="20"/>
              </w:rPr>
              <w:t xml:space="preserve"> </w:t>
            </w:r>
            <w:r w:rsidRPr="00204B81">
              <w:rPr>
                <w:rFonts w:ascii="Tahoma" w:hAnsi="Tahoma" w:cs="Tahoma"/>
                <w:sz w:val="20"/>
                <w:szCs w:val="20"/>
              </w:rPr>
              <w:t>hyvinvointia</w:t>
            </w:r>
          </w:p>
          <w:p w:rsidR="0001589E" w:rsidRPr="00204B81" w:rsidRDefault="0001589E" w:rsidP="0001589E">
            <w:pPr>
              <w:numPr>
                <w:ilvl w:val="0"/>
                <w:numId w:val="16"/>
              </w:numPr>
              <w:tabs>
                <w:tab w:val="left" w:pos="464"/>
              </w:tabs>
              <w:kinsoku w:val="0"/>
              <w:overflowPunct w:val="0"/>
              <w:autoSpaceDE w:val="0"/>
              <w:autoSpaceDN w:val="0"/>
              <w:adjustRightInd w:val="0"/>
              <w:spacing w:after="0" w:line="241" w:lineRule="exact"/>
              <w:ind w:left="463" w:hanging="359"/>
              <w:rPr>
                <w:rFonts w:ascii="Tahoma" w:hAnsi="Tahoma" w:cs="Tahoma"/>
                <w:sz w:val="20"/>
                <w:szCs w:val="20"/>
              </w:rPr>
            </w:pPr>
            <w:r w:rsidRPr="00204B81">
              <w:rPr>
                <w:rFonts w:ascii="Tahoma" w:hAnsi="Tahoma" w:cs="Tahoma"/>
                <w:sz w:val="20"/>
                <w:szCs w:val="20"/>
              </w:rPr>
              <w:t>osaa toimia työelämän viestintä- ja</w:t>
            </w:r>
            <w:r w:rsidRPr="00204B81">
              <w:rPr>
                <w:rFonts w:ascii="Tahoma" w:hAnsi="Tahoma" w:cs="Tahoma"/>
                <w:spacing w:val="-6"/>
                <w:sz w:val="20"/>
                <w:szCs w:val="20"/>
              </w:rPr>
              <w:t xml:space="preserve"> </w:t>
            </w:r>
            <w:r w:rsidRPr="00204B81">
              <w:rPr>
                <w:rFonts w:ascii="Tahoma" w:hAnsi="Tahoma" w:cs="Tahoma"/>
                <w:sz w:val="20"/>
                <w:szCs w:val="20"/>
              </w:rPr>
              <w:t>vuorovaikutustilanteissa</w:t>
            </w:r>
          </w:p>
          <w:p w:rsidR="0001589E" w:rsidRPr="00204B81" w:rsidRDefault="0001589E" w:rsidP="0001589E">
            <w:pPr>
              <w:numPr>
                <w:ilvl w:val="0"/>
                <w:numId w:val="16"/>
              </w:numPr>
              <w:tabs>
                <w:tab w:val="left" w:pos="464"/>
              </w:tabs>
              <w:kinsoku w:val="0"/>
              <w:overflowPunct w:val="0"/>
              <w:autoSpaceDE w:val="0"/>
              <w:autoSpaceDN w:val="0"/>
              <w:adjustRightInd w:val="0"/>
              <w:spacing w:after="0" w:line="241" w:lineRule="exact"/>
              <w:ind w:left="463" w:hanging="359"/>
              <w:rPr>
                <w:rFonts w:ascii="Tahoma" w:hAnsi="Tahoma" w:cs="Tahoma"/>
                <w:sz w:val="20"/>
                <w:szCs w:val="20"/>
              </w:rPr>
            </w:pPr>
            <w:r w:rsidRPr="00204B81">
              <w:rPr>
                <w:rFonts w:ascii="Tahoma" w:hAnsi="Tahoma" w:cs="Tahoma"/>
                <w:sz w:val="20"/>
                <w:szCs w:val="20"/>
              </w:rPr>
              <w:t>osaa hyödyntää tieto- ja viestintätekniikkaa oman alansa</w:t>
            </w:r>
            <w:r w:rsidRPr="00204B81">
              <w:rPr>
                <w:rFonts w:ascii="Tahoma" w:hAnsi="Tahoma" w:cs="Tahoma"/>
                <w:spacing w:val="-12"/>
                <w:sz w:val="20"/>
                <w:szCs w:val="20"/>
              </w:rPr>
              <w:t xml:space="preserve"> </w:t>
            </w:r>
            <w:r w:rsidRPr="00204B81">
              <w:rPr>
                <w:rFonts w:ascii="Tahoma" w:hAnsi="Tahoma" w:cs="Tahoma"/>
                <w:sz w:val="20"/>
                <w:szCs w:val="20"/>
              </w:rPr>
              <w:t>tehtävissä</w:t>
            </w:r>
          </w:p>
          <w:p w:rsidR="0001589E" w:rsidRPr="00204B81" w:rsidRDefault="0001589E" w:rsidP="0001589E">
            <w:pPr>
              <w:numPr>
                <w:ilvl w:val="0"/>
                <w:numId w:val="16"/>
              </w:numPr>
              <w:tabs>
                <w:tab w:val="left" w:pos="463"/>
              </w:tabs>
              <w:kinsoku w:val="0"/>
              <w:overflowPunct w:val="0"/>
              <w:autoSpaceDE w:val="0"/>
              <w:autoSpaceDN w:val="0"/>
              <w:adjustRightInd w:val="0"/>
              <w:spacing w:before="1" w:after="0" w:line="237" w:lineRule="auto"/>
              <w:ind w:right="124"/>
              <w:rPr>
                <w:rFonts w:ascii="Tahoma" w:hAnsi="Tahoma" w:cs="Tahoma"/>
                <w:sz w:val="20"/>
                <w:szCs w:val="20"/>
              </w:rPr>
            </w:pPr>
            <w:r w:rsidRPr="00204B81">
              <w:rPr>
                <w:rFonts w:ascii="Tahoma" w:hAnsi="Tahoma" w:cs="Tahoma"/>
                <w:sz w:val="20"/>
                <w:szCs w:val="20"/>
              </w:rPr>
              <w:t>kykenee luomaan henkilökohtaisia työelämäyhteyksiä ja toimimaan</w:t>
            </w:r>
            <w:r w:rsidRPr="00204B81">
              <w:rPr>
                <w:rFonts w:ascii="Tahoma" w:hAnsi="Tahoma" w:cs="Tahoma"/>
                <w:spacing w:val="-24"/>
                <w:sz w:val="20"/>
                <w:szCs w:val="20"/>
              </w:rPr>
              <w:t xml:space="preserve"> </w:t>
            </w:r>
            <w:proofErr w:type="spellStart"/>
            <w:r w:rsidRPr="00204B81">
              <w:rPr>
                <w:rFonts w:ascii="Tahoma" w:hAnsi="Tahoma" w:cs="Tahoma"/>
                <w:sz w:val="20"/>
                <w:szCs w:val="20"/>
              </w:rPr>
              <w:t>ver</w:t>
            </w:r>
            <w:proofErr w:type="spellEnd"/>
            <w:r w:rsidRPr="00204B81">
              <w:rPr>
                <w:rFonts w:ascii="Tahoma" w:hAnsi="Tahoma" w:cs="Tahoma"/>
                <w:sz w:val="20"/>
                <w:szCs w:val="20"/>
              </w:rPr>
              <w:t>- kostoissa</w:t>
            </w:r>
          </w:p>
          <w:p w:rsidR="0001589E" w:rsidRPr="00204B81" w:rsidRDefault="0001589E" w:rsidP="0001589E">
            <w:pPr>
              <w:numPr>
                <w:ilvl w:val="0"/>
                <w:numId w:val="16"/>
              </w:numPr>
              <w:tabs>
                <w:tab w:val="left" w:pos="463"/>
              </w:tabs>
              <w:kinsoku w:val="0"/>
              <w:overflowPunct w:val="0"/>
              <w:autoSpaceDE w:val="0"/>
              <w:autoSpaceDN w:val="0"/>
              <w:adjustRightInd w:val="0"/>
              <w:spacing w:before="1" w:after="0" w:line="242" w:lineRule="exact"/>
              <w:rPr>
                <w:rFonts w:ascii="Tahoma" w:hAnsi="Tahoma" w:cs="Tahoma"/>
                <w:sz w:val="20"/>
                <w:szCs w:val="20"/>
              </w:rPr>
            </w:pPr>
            <w:r w:rsidRPr="00204B81">
              <w:rPr>
                <w:rFonts w:ascii="Tahoma" w:hAnsi="Tahoma" w:cs="Tahoma"/>
                <w:sz w:val="20"/>
                <w:szCs w:val="20"/>
              </w:rPr>
              <w:t>osaa tehdä päätöksiä ennakoimattomissa</w:t>
            </w:r>
            <w:r w:rsidRPr="00204B81">
              <w:rPr>
                <w:rFonts w:ascii="Tahoma" w:hAnsi="Tahoma" w:cs="Tahoma"/>
                <w:spacing w:val="-2"/>
                <w:sz w:val="20"/>
                <w:szCs w:val="20"/>
              </w:rPr>
              <w:t xml:space="preserve"> </w:t>
            </w:r>
            <w:r w:rsidRPr="00204B81">
              <w:rPr>
                <w:rFonts w:ascii="Tahoma" w:hAnsi="Tahoma" w:cs="Tahoma"/>
                <w:sz w:val="20"/>
                <w:szCs w:val="20"/>
              </w:rPr>
              <w:t>tilanteissa</w:t>
            </w:r>
          </w:p>
          <w:p w:rsidR="0001589E" w:rsidRPr="00204B81" w:rsidRDefault="0001589E" w:rsidP="0001589E">
            <w:pPr>
              <w:numPr>
                <w:ilvl w:val="0"/>
                <w:numId w:val="16"/>
              </w:numPr>
              <w:tabs>
                <w:tab w:val="left" w:pos="463"/>
              </w:tabs>
              <w:kinsoku w:val="0"/>
              <w:overflowPunct w:val="0"/>
              <w:autoSpaceDE w:val="0"/>
              <w:autoSpaceDN w:val="0"/>
              <w:adjustRightInd w:val="0"/>
              <w:spacing w:after="0" w:line="240" w:lineRule="auto"/>
              <w:ind w:right="159"/>
              <w:rPr>
                <w:rFonts w:ascii="Tahoma" w:hAnsi="Tahoma" w:cs="Tahoma"/>
                <w:sz w:val="20"/>
                <w:szCs w:val="20"/>
              </w:rPr>
            </w:pPr>
            <w:r w:rsidRPr="00204B81">
              <w:rPr>
                <w:rFonts w:ascii="Tahoma" w:hAnsi="Tahoma" w:cs="Tahoma"/>
                <w:sz w:val="20"/>
                <w:szCs w:val="20"/>
              </w:rPr>
              <w:t>kykenee työn johtamiseen ja itsenäiseen työskentelyyn</w:t>
            </w:r>
            <w:r w:rsidRPr="00204B81">
              <w:rPr>
                <w:rFonts w:ascii="Tahoma" w:hAnsi="Tahoma" w:cs="Tahoma"/>
                <w:spacing w:val="-29"/>
                <w:sz w:val="20"/>
                <w:szCs w:val="20"/>
              </w:rPr>
              <w:t xml:space="preserve"> </w:t>
            </w:r>
            <w:proofErr w:type="spellStart"/>
            <w:r w:rsidRPr="00204B81">
              <w:rPr>
                <w:rFonts w:ascii="Tahoma" w:hAnsi="Tahoma" w:cs="Tahoma"/>
                <w:sz w:val="20"/>
                <w:szCs w:val="20"/>
              </w:rPr>
              <w:t>asiantuntijateh</w:t>
            </w:r>
            <w:proofErr w:type="spellEnd"/>
            <w:r w:rsidRPr="00204B81">
              <w:rPr>
                <w:rFonts w:ascii="Tahoma" w:hAnsi="Tahoma" w:cs="Tahoma"/>
                <w:sz w:val="20"/>
                <w:szCs w:val="20"/>
              </w:rPr>
              <w:t xml:space="preserve">- </w:t>
            </w:r>
            <w:proofErr w:type="spellStart"/>
            <w:r w:rsidRPr="00204B81">
              <w:rPr>
                <w:rFonts w:ascii="Tahoma" w:hAnsi="Tahoma" w:cs="Tahoma"/>
                <w:sz w:val="20"/>
                <w:szCs w:val="20"/>
              </w:rPr>
              <w:t>tävissä</w:t>
            </w:r>
            <w:proofErr w:type="spellEnd"/>
          </w:p>
          <w:p w:rsidR="0001589E" w:rsidRPr="00204B81" w:rsidRDefault="0001589E" w:rsidP="0001589E">
            <w:pPr>
              <w:numPr>
                <w:ilvl w:val="0"/>
                <w:numId w:val="16"/>
              </w:numPr>
              <w:tabs>
                <w:tab w:val="left" w:pos="464"/>
              </w:tabs>
              <w:kinsoku w:val="0"/>
              <w:overflowPunct w:val="0"/>
              <w:autoSpaceDE w:val="0"/>
              <w:autoSpaceDN w:val="0"/>
              <w:adjustRightInd w:val="0"/>
              <w:spacing w:after="0" w:line="221" w:lineRule="exact"/>
              <w:ind w:left="463" w:hanging="359"/>
              <w:rPr>
                <w:rFonts w:ascii="Tahoma" w:hAnsi="Tahoma" w:cs="Tahoma"/>
                <w:sz w:val="20"/>
                <w:szCs w:val="20"/>
              </w:rPr>
            </w:pPr>
            <w:r w:rsidRPr="00204B81">
              <w:rPr>
                <w:rFonts w:ascii="Tahoma" w:hAnsi="Tahoma" w:cs="Tahoma"/>
                <w:sz w:val="20"/>
                <w:szCs w:val="20"/>
              </w:rPr>
              <w:t>omaa valmiuksia</w:t>
            </w:r>
            <w:r w:rsidRPr="00204B81">
              <w:rPr>
                <w:rFonts w:ascii="Tahoma" w:hAnsi="Tahoma" w:cs="Tahoma"/>
                <w:spacing w:val="2"/>
                <w:sz w:val="20"/>
                <w:szCs w:val="20"/>
              </w:rPr>
              <w:t xml:space="preserve"> </w:t>
            </w:r>
            <w:r w:rsidRPr="00204B81">
              <w:rPr>
                <w:rFonts w:ascii="Tahoma" w:hAnsi="Tahoma" w:cs="Tahoma"/>
                <w:sz w:val="20"/>
                <w:szCs w:val="20"/>
              </w:rPr>
              <w:t>yrittäjyyteen</w:t>
            </w:r>
          </w:p>
        </w:tc>
      </w:tr>
      <w:tr w:rsidR="0001589E" w:rsidRPr="005A6B63" w:rsidTr="00503B7C">
        <w:trPr>
          <w:trHeight w:val="1446"/>
        </w:trPr>
        <w:tc>
          <w:tcPr>
            <w:tcW w:w="2978" w:type="dxa"/>
            <w:tcBorders>
              <w:top w:val="single" w:sz="4" w:space="0" w:color="000000"/>
              <w:left w:val="single" w:sz="4" w:space="0" w:color="000000"/>
              <w:bottom w:val="single" w:sz="4" w:space="0" w:color="000000"/>
              <w:right w:val="single" w:sz="4" w:space="0" w:color="000000"/>
            </w:tcBorders>
          </w:tcPr>
          <w:p w:rsidR="0001589E" w:rsidRPr="00204B81" w:rsidRDefault="0001589E" w:rsidP="00503B7C">
            <w:pPr>
              <w:kinsoku w:val="0"/>
              <w:overflowPunct w:val="0"/>
              <w:autoSpaceDE w:val="0"/>
              <w:autoSpaceDN w:val="0"/>
              <w:adjustRightInd w:val="0"/>
              <w:spacing w:before="8" w:after="0" w:line="240" w:lineRule="auto"/>
              <w:rPr>
                <w:rFonts w:ascii="Times New Roman" w:hAnsi="Times New Roman" w:cs="Times New Roman"/>
                <w:sz w:val="20"/>
                <w:szCs w:val="20"/>
              </w:rPr>
            </w:pPr>
          </w:p>
          <w:p w:rsidR="0001589E" w:rsidRPr="00204B81" w:rsidRDefault="0001589E" w:rsidP="00503B7C">
            <w:pPr>
              <w:kinsoku w:val="0"/>
              <w:overflowPunct w:val="0"/>
              <w:autoSpaceDE w:val="0"/>
              <w:autoSpaceDN w:val="0"/>
              <w:adjustRightInd w:val="0"/>
              <w:spacing w:before="1" w:after="0" w:line="237" w:lineRule="exact"/>
              <w:ind w:left="107"/>
              <w:rPr>
                <w:rFonts w:ascii="Tahoma" w:hAnsi="Tahoma" w:cs="Tahoma"/>
                <w:b/>
                <w:bCs/>
                <w:sz w:val="20"/>
                <w:szCs w:val="20"/>
              </w:rPr>
            </w:pPr>
            <w:r w:rsidRPr="00204B81">
              <w:rPr>
                <w:rFonts w:ascii="Tahoma" w:hAnsi="Tahoma" w:cs="Tahoma"/>
                <w:b/>
                <w:bCs/>
                <w:sz w:val="20"/>
                <w:szCs w:val="20"/>
              </w:rPr>
              <w:t>Innovaatio-osaaminen</w:t>
            </w:r>
          </w:p>
          <w:p w:rsidR="0001589E" w:rsidRPr="00204B81" w:rsidRDefault="0001589E" w:rsidP="00503B7C">
            <w:pPr>
              <w:kinsoku w:val="0"/>
              <w:overflowPunct w:val="0"/>
              <w:autoSpaceDE w:val="0"/>
              <w:autoSpaceDN w:val="0"/>
              <w:adjustRightInd w:val="0"/>
              <w:spacing w:after="0" w:line="249" w:lineRule="exact"/>
              <w:ind w:left="107"/>
              <w:rPr>
                <w:rFonts w:ascii="Tahoma" w:hAnsi="Tahoma" w:cs="Tahoma"/>
                <w:i/>
                <w:iCs/>
                <w:sz w:val="20"/>
                <w:szCs w:val="20"/>
              </w:rPr>
            </w:pPr>
            <w:r w:rsidRPr="00204B81">
              <w:rPr>
                <w:rFonts w:ascii="Tahoma" w:hAnsi="Tahoma" w:cs="Tahoma"/>
                <w:i/>
                <w:iCs/>
                <w:sz w:val="20"/>
                <w:szCs w:val="20"/>
              </w:rPr>
              <w:t xml:space="preserve">(Innovation </w:t>
            </w:r>
            <w:proofErr w:type="spellStart"/>
            <w:r w:rsidRPr="00204B81">
              <w:rPr>
                <w:rFonts w:ascii="Tahoma" w:hAnsi="Tahoma" w:cs="Tahoma"/>
                <w:i/>
                <w:iCs/>
                <w:sz w:val="20"/>
                <w:szCs w:val="20"/>
              </w:rPr>
              <w:t>competence</w:t>
            </w:r>
            <w:proofErr w:type="spellEnd"/>
            <w:r w:rsidRPr="00204B81">
              <w:rPr>
                <w:rFonts w:ascii="Tahoma" w:hAnsi="Tahoma" w:cs="Tahoma"/>
                <w:i/>
                <w:iCs/>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204B81" w:rsidRDefault="0001589E" w:rsidP="0001589E">
            <w:pPr>
              <w:numPr>
                <w:ilvl w:val="0"/>
                <w:numId w:val="15"/>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204B81">
              <w:rPr>
                <w:rFonts w:ascii="Tahoma" w:hAnsi="Tahoma" w:cs="Tahoma"/>
                <w:sz w:val="20"/>
                <w:szCs w:val="20"/>
              </w:rPr>
              <w:t>kykenee luovaan ongelmanratkaisuun ja työtapojen</w:t>
            </w:r>
            <w:r w:rsidRPr="00204B81">
              <w:rPr>
                <w:rFonts w:ascii="Tahoma" w:hAnsi="Tahoma" w:cs="Tahoma"/>
                <w:spacing w:val="-8"/>
                <w:sz w:val="20"/>
                <w:szCs w:val="20"/>
              </w:rPr>
              <w:t xml:space="preserve"> </w:t>
            </w:r>
            <w:r w:rsidRPr="00204B81">
              <w:rPr>
                <w:rFonts w:ascii="Tahoma" w:hAnsi="Tahoma" w:cs="Tahoma"/>
                <w:sz w:val="20"/>
                <w:szCs w:val="20"/>
              </w:rPr>
              <w:t>kehittämiseen</w:t>
            </w:r>
          </w:p>
          <w:p w:rsidR="0001589E" w:rsidRPr="00204B81" w:rsidRDefault="0001589E" w:rsidP="0001589E">
            <w:pPr>
              <w:numPr>
                <w:ilvl w:val="0"/>
                <w:numId w:val="15"/>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204B81">
              <w:rPr>
                <w:rFonts w:ascii="Tahoma" w:hAnsi="Tahoma" w:cs="Tahoma"/>
                <w:sz w:val="20"/>
                <w:szCs w:val="20"/>
              </w:rPr>
              <w:t>osaa työskennellä projekteissa</w:t>
            </w:r>
          </w:p>
          <w:p w:rsidR="0001589E" w:rsidRPr="00204B81" w:rsidRDefault="0001589E" w:rsidP="0001589E">
            <w:pPr>
              <w:numPr>
                <w:ilvl w:val="0"/>
                <w:numId w:val="15"/>
              </w:numPr>
              <w:tabs>
                <w:tab w:val="left" w:pos="464"/>
              </w:tabs>
              <w:kinsoku w:val="0"/>
              <w:overflowPunct w:val="0"/>
              <w:autoSpaceDE w:val="0"/>
              <w:autoSpaceDN w:val="0"/>
              <w:adjustRightInd w:val="0"/>
              <w:spacing w:before="1" w:after="0" w:line="237" w:lineRule="auto"/>
              <w:ind w:right="513"/>
              <w:rPr>
                <w:rFonts w:ascii="Tahoma" w:hAnsi="Tahoma" w:cs="Tahoma"/>
                <w:sz w:val="20"/>
                <w:szCs w:val="20"/>
              </w:rPr>
            </w:pPr>
            <w:r w:rsidRPr="00204B81">
              <w:rPr>
                <w:rFonts w:ascii="Tahoma" w:hAnsi="Tahoma" w:cs="Tahoma"/>
                <w:sz w:val="20"/>
                <w:szCs w:val="20"/>
              </w:rPr>
              <w:t>osaa toteuttaa tutkimus- ja kehittämishankkeita soveltaen alan ole- massa olevaa tietoa ja</w:t>
            </w:r>
            <w:r w:rsidRPr="00204B81">
              <w:rPr>
                <w:rFonts w:ascii="Tahoma" w:hAnsi="Tahoma" w:cs="Tahoma"/>
                <w:spacing w:val="-2"/>
                <w:sz w:val="20"/>
                <w:szCs w:val="20"/>
              </w:rPr>
              <w:t xml:space="preserve"> </w:t>
            </w:r>
            <w:r w:rsidRPr="00204B81">
              <w:rPr>
                <w:rFonts w:ascii="Tahoma" w:hAnsi="Tahoma" w:cs="Tahoma"/>
                <w:sz w:val="20"/>
                <w:szCs w:val="20"/>
              </w:rPr>
              <w:t>menetelmiä</w:t>
            </w:r>
          </w:p>
          <w:p w:rsidR="0001589E" w:rsidRPr="00204B81" w:rsidRDefault="0001589E" w:rsidP="0001589E">
            <w:pPr>
              <w:numPr>
                <w:ilvl w:val="0"/>
                <w:numId w:val="15"/>
              </w:numPr>
              <w:tabs>
                <w:tab w:val="left" w:pos="464"/>
              </w:tabs>
              <w:kinsoku w:val="0"/>
              <w:overflowPunct w:val="0"/>
              <w:autoSpaceDE w:val="0"/>
              <w:autoSpaceDN w:val="0"/>
              <w:adjustRightInd w:val="0"/>
              <w:spacing w:before="9" w:after="0" w:line="240" w:lineRule="exact"/>
              <w:ind w:right="110"/>
              <w:rPr>
                <w:rFonts w:ascii="Tahoma" w:hAnsi="Tahoma" w:cs="Tahoma"/>
                <w:sz w:val="20"/>
                <w:szCs w:val="20"/>
              </w:rPr>
            </w:pPr>
            <w:r w:rsidRPr="00204B81">
              <w:rPr>
                <w:rFonts w:ascii="Tahoma" w:hAnsi="Tahoma" w:cs="Tahoma"/>
                <w:sz w:val="20"/>
                <w:szCs w:val="20"/>
              </w:rPr>
              <w:t xml:space="preserve">osaa etsiä asiakaslähtöisiä, kestäviä ja taloudellisesti kannattavia </w:t>
            </w:r>
            <w:proofErr w:type="spellStart"/>
            <w:r w:rsidRPr="00204B81">
              <w:rPr>
                <w:rFonts w:ascii="Tahoma" w:hAnsi="Tahoma" w:cs="Tahoma"/>
                <w:sz w:val="20"/>
                <w:szCs w:val="20"/>
              </w:rPr>
              <w:t>ratkai</w:t>
            </w:r>
            <w:proofErr w:type="spellEnd"/>
            <w:r w:rsidRPr="00204B81">
              <w:rPr>
                <w:rFonts w:ascii="Tahoma" w:hAnsi="Tahoma" w:cs="Tahoma"/>
                <w:sz w:val="20"/>
                <w:szCs w:val="20"/>
              </w:rPr>
              <w:t xml:space="preserve">- </w:t>
            </w:r>
            <w:proofErr w:type="spellStart"/>
            <w:r w:rsidRPr="00204B81">
              <w:rPr>
                <w:rFonts w:ascii="Tahoma" w:hAnsi="Tahoma" w:cs="Tahoma"/>
                <w:sz w:val="20"/>
                <w:szCs w:val="20"/>
              </w:rPr>
              <w:t>suja</w:t>
            </w:r>
            <w:proofErr w:type="spellEnd"/>
          </w:p>
        </w:tc>
      </w:tr>
      <w:tr w:rsidR="0001589E" w:rsidRPr="005A6B63" w:rsidTr="00503B7C">
        <w:trPr>
          <w:trHeight w:val="959"/>
        </w:trPr>
        <w:tc>
          <w:tcPr>
            <w:tcW w:w="2978" w:type="dxa"/>
            <w:tcBorders>
              <w:top w:val="single" w:sz="4" w:space="0" w:color="000000"/>
              <w:left w:val="single" w:sz="4" w:space="0" w:color="000000"/>
              <w:bottom w:val="single" w:sz="4" w:space="0" w:color="000000"/>
              <w:right w:val="single" w:sz="4" w:space="0" w:color="000000"/>
            </w:tcBorders>
          </w:tcPr>
          <w:p w:rsidR="0001589E" w:rsidRPr="00204B81" w:rsidRDefault="0001589E" w:rsidP="00503B7C">
            <w:pPr>
              <w:kinsoku w:val="0"/>
              <w:overflowPunct w:val="0"/>
              <w:autoSpaceDE w:val="0"/>
              <w:autoSpaceDN w:val="0"/>
              <w:adjustRightInd w:val="0"/>
              <w:spacing w:before="3" w:after="0" w:line="240" w:lineRule="auto"/>
              <w:rPr>
                <w:rFonts w:ascii="Times New Roman" w:hAnsi="Times New Roman" w:cs="Times New Roman"/>
                <w:sz w:val="20"/>
                <w:szCs w:val="20"/>
              </w:rPr>
            </w:pPr>
          </w:p>
          <w:p w:rsidR="0001589E" w:rsidRPr="00204B81" w:rsidRDefault="0001589E" w:rsidP="00503B7C">
            <w:pPr>
              <w:kinsoku w:val="0"/>
              <w:overflowPunct w:val="0"/>
              <w:autoSpaceDE w:val="0"/>
              <w:autoSpaceDN w:val="0"/>
              <w:adjustRightInd w:val="0"/>
              <w:spacing w:before="1" w:after="0" w:line="237" w:lineRule="exact"/>
              <w:ind w:left="119"/>
              <w:rPr>
                <w:rFonts w:ascii="Tahoma" w:hAnsi="Tahoma" w:cs="Tahoma"/>
                <w:b/>
                <w:bCs/>
                <w:sz w:val="20"/>
                <w:szCs w:val="20"/>
              </w:rPr>
            </w:pPr>
            <w:r w:rsidRPr="00204B81">
              <w:rPr>
                <w:rFonts w:ascii="Tahoma" w:hAnsi="Tahoma" w:cs="Tahoma"/>
                <w:b/>
                <w:bCs/>
                <w:sz w:val="20"/>
                <w:szCs w:val="20"/>
              </w:rPr>
              <w:t>Kansainvälisyysosaaminen</w:t>
            </w:r>
          </w:p>
          <w:p w:rsidR="0001589E" w:rsidRPr="00204B81"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204B81">
              <w:rPr>
                <w:rFonts w:ascii="Tahoma" w:hAnsi="Tahoma" w:cs="Tahoma"/>
                <w:sz w:val="20"/>
                <w:szCs w:val="20"/>
              </w:rPr>
              <w:t>(</w:t>
            </w:r>
            <w:r w:rsidRPr="00204B81">
              <w:rPr>
                <w:rFonts w:ascii="Tahoma" w:hAnsi="Tahoma" w:cs="Tahoma"/>
                <w:i/>
                <w:iCs/>
                <w:sz w:val="20"/>
                <w:szCs w:val="20"/>
              </w:rPr>
              <w:t xml:space="preserve">International </w:t>
            </w:r>
            <w:proofErr w:type="spellStart"/>
            <w:r w:rsidRPr="00204B81">
              <w:rPr>
                <w:rFonts w:ascii="Tahoma" w:hAnsi="Tahoma" w:cs="Tahoma"/>
                <w:i/>
                <w:iCs/>
                <w:sz w:val="20"/>
                <w:szCs w:val="20"/>
              </w:rPr>
              <w:t>competence</w:t>
            </w:r>
            <w:proofErr w:type="spellEnd"/>
            <w:r w:rsidRPr="00204B81">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204B81" w:rsidRDefault="0001589E" w:rsidP="0001589E">
            <w:pPr>
              <w:numPr>
                <w:ilvl w:val="0"/>
                <w:numId w:val="14"/>
              </w:numPr>
              <w:tabs>
                <w:tab w:val="left" w:pos="464"/>
              </w:tabs>
              <w:kinsoku w:val="0"/>
              <w:overflowPunct w:val="0"/>
              <w:autoSpaceDE w:val="0"/>
              <w:autoSpaceDN w:val="0"/>
              <w:adjustRightInd w:val="0"/>
              <w:spacing w:after="0" w:line="237" w:lineRule="exact"/>
              <w:ind w:hanging="359"/>
              <w:rPr>
                <w:rFonts w:ascii="Tahoma" w:hAnsi="Tahoma" w:cs="Tahoma"/>
                <w:sz w:val="20"/>
                <w:szCs w:val="20"/>
              </w:rPr>
            </w:pPr>
            <w:r w:rsidRPr="00204B81">
              <w:rPr>
                <w:rFonts w:ascii="Tahoma" w:hAnsi="Tahoma" w:cs="Tahoma"/>
                <w:sz w:val="20"/>
                <w:szCs w:val="20"/>
              </w:rPr>
              <w:t>omaa alansa työtehtävissä ja kehittymisessä tarvittavan</w:t>
            </w:r>
            <w:r w:rsidRPr="00204B81">
              <w:rPr>
                <w:rFonts w:ascii="Tahoma" w:hAnsi="Tahoma" w:cs="Tahoma"/>
                <w:spacing w:val="-11"/>
                <w:sz w:val="20"/>
                <w:szCs w:val="20"/>
              </w:rPr>
              <w:t xml:space="preserve"> </w:t>
            </w:r>
            <w:r w:rsidRPr="00204B81">
              <w:rPr>
                <w:rFonts w:ascii="Tahoma" w:hAnsi="Tahoma" w:cs="Tahoma"/>
                <w:sz w:val="20"/>
                <w:szCs w:val="20"/>
              </w:rPr>
              <w:t>kielitaidon</w:t>
            </w:r>
          </w:p>
          <w:p w:rsidR="0001589E" w:rsidRPr="00204B81" w:rsidRDefault="0001589E" w:rsidP="0001589E">
            <w:pPr>
              <w:numPr>
                <w:ilvl w:val="0"/>
                <w:numId w:val="14"/>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204B81">
              <w:rPr>
                <w:rFonts w:ascii="Tahoma" w:hAnsi="Tahoma" w:cs="Tahoma"/>
                <w:sz w:val="20"/>
                <w:szCs w:val="20"/>
              </w:rPr>
              <w:t>kykenee monikulttuuriseen yhteistyöhön</w:t>
            </w:r>
          </w:p>
          <w:p w:rsidR="0001589E" w:rsidRPr="00204B81" w:rsidRDefault="0001589E" w:rsidP="0001589E">
            <w:pPr>
              <w:numPr>
                <w:ilvl w:val="0"/>
                <w:numId w:val="14"/>
              </w:numPr>
              <w:tabs>
                <w:tab w:val="left" w:pos="464"/>
              </w:tabs>
              <w:kinsoku w:val="0"/>
              <w:overflowPunct w:val="0"/>
              <w:autoSpaceDE w:val="0"/>
              <w:autoSpaceDN w:val="0"/>
              <w:adjustRightInd w:val="0"/>
              <w:spacing w:before="5" w:after="0" w:line="242" w:lineRule="exact"/>
              <w:ind w:right="192"/>
              <w:rPr>
                <w:rFonts w:ascii="Tahoma" w:hAnsi="Tahoma" w:cs="Tahoma"/>
                <w:sz w:val="20"/>
                <w:szCs w:val="20"/>
              </w:rPr>
            </w:pPr>
            <w:r w:rsidRPr="00204B81">
              <w:rPr>
                <w:rFonts w:ascii="Tahoma" w:hAnsi="Tahoma" w:cs="Tahoma"/>
                <w:sz w:val="20"/>
                <w:szCs w:val="20"/>
              </w:rPr>
              <w:t>osaa ottaa työssään huomioon alansa kansainvälisyyskehityksen</w:t>
            </w:r>
            <w:r w:rsidRPr="00204B81">
              <w:rPr>
                <w:rFonts w:ascii="Tahoma" w:hAnsi="Tahoma" w:cs="Tahoma"/>
                <w:spacing w:val="-30"/>
                <w:sz w:val="20"/>
                <w:szCs w:val="20"/>
              </w:rPr>
              <w:t xml:space="preserve"> </w:t>
            </w:r>
            <w:proofErr w:type="spellStart"/>
            <w:r w:rsidRPr="00204B81">
              <w:rPr>
                <w:rFonts w:ascii="Tahoma" w:hAnsi="Tahoma" w:cs="Tahoma"/>
                <w:sz w:val="20"/>
                <w:szCs w:val="20"/>
              </w:rPr>
              <w:t>vaiku</w:t>
            </w:r>
            <w:proofErr w:type="spellEnd"/>
            <w:r w:rsidRPr="00204B81">
              <w:rPr>
                <w:rFonts w:ascii="Tahoma" w:hAnsi="Tahoma" w:cs="Tahoma"/>
                <w:sz w:val="20"/>
                <w:szCs w:val="20"/>
              </w:rPr>
              <w:t xml:space="preserve">- </w:t>
            </w:r>
            <w:proofErr w:type="spellStart"/>
            <w:r w:rsidRPr="00204B81">
              <w:rPr>
                <w:rFonts w:ascii="Tahoma" w:hAnsi="Tahoma" w:cs="Tahoma"/>
                <w:sz w:val="20"/>
                <w:szCs w:val="20"/>
              </w:rPr>
              <w:t>tuksia</w:t>
            </w:r>
            <w:proofErr w:type="spellEnd"/>
            <w:r w:rsidRPr="00204B81">
              <w:rPr>
                <w:rFonts w:ascii="Tahoma" w:hAnsi="Tahoma" w:cs="Tahoma"/>
                <w:sz w:val="20"/>
                <w:szCs w:val="20"/>
              </w:rPr>
              <w:t xml:space="preserve"> ja</w:t>
            </w:r>
            <w:r w:rsidRPr="00204B81">
              <w:rPr>
                <w:rFonts w:ascii="Tahoma" w:hAnsi="Tahoma" w:cs="Tahoma"/>
                <w:spacing w:val="-1"/>
                <w:sz w:val="20"/>
                <w:szCs w:val="20"/>
              </w:rPr>
              <w:t xml:space="preserve"> </w:t>
            </w:r>
            <w:r w:rsidRPr="00204B81">
              <w:rPr>
                <w:rFonts w:ascii="Tahoma" w:hAnsi="Tahoma" w:cs="Tahoma"/>
                <w:sz w:val="20"/>
                <w:szCs w:val="20"/>
              </w:rPr>
              <w:t>mahdollisuuksia</w:t>
            </w:r>
          </w:p>
        </w:tc>
      </w:tr>
    </w:tbl>
    <w:p w:rsidR="0001589E" w:rsidRDefault="0001589E">
      <w:pPr>
        <w:rPr>
          <w:color w:val="FF0000"/>
        </w:rPr>
      </w:pPr>
    </w:p>
    <w:p w:rsidR="009C2AB3" w:rsidRPr="00721AF1" w:rsidRDefault="009C2AB3">
      <w:r w:rsidRPr="00721AF1">
        <w:br w:type="page"/>
      </w:r>
      <w:bookmarkStart w:id="3" w:name="_GoBack"/>
      <w:bookmarkEnd w:id="3"/>
    </w:p>
    <w:p w:rsidR="005A5DFC" w:rsidRDefault="005A5DFC" w:rsidP="005A5DFC">
      <w:pPr>
        <w:rPr>
          <w:color w:val="FF0000"/>
        </w:rPr>
      </w:pPr>
      <w:r>
        <w:rPr>
          <w:rFonts w:asciiTheme="majorHAnsi" w:eastAsia="Georgia" w:hAnsiTheme="majorHAnsi" w:cstheme="majorHAnsi"/>
          <w:color w:val="FF0000"/>
        </w:rPr>
        <w:lastRenderedPageBreak/>
        <w:t>Kuva 3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387A82">
        <w:rPr>
          <w:color w:val="FF0000"/>
        </w:rPr>
        <w:t>|RA</w:t>
      </w:r>
      <w:r w:rsidR="006375B0">
        <w:rPr>
          <w:color w:val="FF0000"/>
        </w:rPr>
        <w:t>21SP</w:t>
      </w:r>
      <w:r>
        <w:rPr>
          <w:color w:val="FF0000"/>
        </w:rPr>
        <w:t>_3</w:t>
      </w:r>
      <w:r w:rsidRPr="00330182">
        <w:rPr>
          <w:color w:val="FF0000"/>
        </w:rPr>
        <w:t>|</w:t>
      </w:r>
      <w:r w:rsidR="001312C1">
        <w:rPr>
          <w:color w:val="FF0000"/>
        </w:rPr>
        <w:t xml:space="preserve"> ja </w:t>
      </w:r>
      <w:r w:rsidR="001312C1" w:rsidRPr="001312C1">
        <w:rPr>
          <w:color w:val="FF0000"/>
        </w:rPr>
        <w:t>|RA21SM_3|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F07E80" w:rsidRPr="00C81F4B" w:rsidTr="00AE415A">
        <w:tc>
          <w:tcPr>
            <w:tcW w:w="2977" w:type="dxa"/>
            <w:tcBorders>
              <w:top w:val="single" w:sz="4" w:space="0" w:color="auto"/>
              <w:left w:val="single" w:sz="4" w:space="0" w:color="auto"/>
              <w:bottom w:val="single" w:sz="4" w:space="0" w:color="auto"/>
              <w:right w:val="single" w:sz="4" w:space="0" w:color="auto"/>
            </w:tcBorders>
            <w:shd w:val="clear" w:color="auto" w:fill="31A3B5"/>
          </w:tcPr>
          <w:p w:rsidR="00F07E80" w:rsidRPr="00C81F4B" w:rsidRDefault="00F07E80" w:rsidP="00AE415A">
            <w:pPr>
              <w:spacing w:before="240" w:after="200" w:line="276" w:lineRule="auto"/>
              <w:rPr>
                <w:rFonts w:ascii="Tahoma" w:eastAsia="Calibri" w:hAnsi="Tahoma" w:cs="Tahoma"/>
                <w:b/>
                <w:color w:val="FFFFFF"/>
                <w:sz w:val="20"/>
                <w:szCs w:val="20"/>
              </w:rPr>
            </w:pPr>
            <w:r w:rsidRPr="00C81F4B">
              <w:rPr>
                <w:rFonts w:ascii="Tahoma" w:eastAsia="Calibri" w:hAnsi="Tahoma" w:cs="Tahoma"/>
                <w:b/>
                <w:color w:val="FFFFFF"/>
                <w:sz w:val="20"/>
                <w:szCs w:val="20"/>
              </w:rPr>
              <w:t xml:space="preserve">Agrologin (AMK) </w:t>
            </w:r>
            <w:r w:rsidRPr="00C81F4B">
              <w:rPr>
                <w:rFonts w:ascii="Tahoma" w:eastAsia="Calibri" w:hAnsi="Tahoma" w:cs="Tahoma"/>
                <w:b/>
                <w:color w:val="FFFFFF"/>
                <w:sz w:val="20"/>
                <w:szCs w:val="20"/>
              </w:rPr>
              <w:br/>
              <w:t>ammatilliset</w:t>
            </w:r>
            <w:r w:rsidRPr="00C81F4B">
              <w:rPr>
                <w:rFonts w:ascii="Tahoma" w:eastAsia="Calibri" w:hAnsi="Tahoma" w:cs="Tahoma"/>
                <w:b/>
                <w:color w:val="FFFFFF"/>
                <w:sz w:val="20"/>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rsidR="00F07E80" w:rsidRPr="00C81F4B" w:rsidRDefault="00F07E80" w:rsidP="00AE415A">
            <w:pPr>
              <w:spacing w:before="240" w:after="200" w:line="276" w:lineRule="auto"/>
              <w:rPr>
                <w:rFonts w:ascii="Tahoma" w:eastAsia="Calibri" w:hAnsi="Tahoma" w:cs="Tahoma"/>
                <w:b/>
                <w:snapToGrid w:val="0"/>
                <w:color w:val="FFFFFF"/>
                <w:sz w:val="20"/>
                <w:szCs w:val="20"/>
              </w:rPr>
            </w:pPr>
            <w:r w:rsidRPr="00C81F4B">
              <w:rPr>
                <w:rFonts w:ascii="Tahoma" w:eastAsia="Calibri" w:hAnsi="Tahoma" w:cs="Tahoma"/>
                <w:b/>
                <w:snapToGrid w:val="0"/>
                <w:color w:val="FFFFFF"/>
                <w:sz w:val="20"/>
                <w:szCs w:val="20"/>
              </w:rPr>
              <w:t>Osaamisen kuvaus</w:t>
            </w:r>
          </w:p>
        </w:tc>
      </w:tr>
      <w:tr w:rsidR="00F07E80" w:rsidRPr="00C81F4B" w:rsidTr="00AE415A">
        <w:tc>
          <w:tcPr>
            <w:tcW w:w="2977" w:type="dxa"/>
            <w:tcBorders>
              <w:top w:val="single" w:sz="4" w:space="0" w:color="auto"/>
              <w:left w:val="single" w:sz="4" w:space="0" w:color="auto"/>
              <w:bottom w:val="single" w:sz="4" w:space="0" w:color="auto"/>
              <w:right w:val="single" w:sz="4" w:space="0" w:color="auto"/>
            </w:tcBorders>
          </w:tcPr>
          <w:p w:rsidR="00F07E80" w:rsidRPr="00C81F4B" w:rsidRDefault="00F07E80" w:rsidP="00AE415A">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Maatilayrittäminen</w:t>
            </w:r>
          </w:p>
          <w:p w:rsidR="00F07E80" w:rsidRPr="00C81F4B" w:rsidRDefault="00F07E80" w:rsidP="00AE415A">
            <w:pPr>
              <w:spacing w:after="0" w:line="276" w:lineRule="auto"/>
              <w:ind w:left="12"/>
              <w:rPr>
                <w:rFonts w:ascii="Tahoma" w:eastAsia="Calibri" w:hAnsi="Tahoma" w:cs="Tahoma"/>
                <w:i/>
                <w:sz w:val="20"/>
                <w:szCs w:val="20"/>
              </w:rPr>
            </w:pPr>
            <w:r w:rsidRPr="00C81F4B">
              <w:rPr>
                <w:rFonts w:ascii="Tahoma" w:eastAsia="Calibri" w:hAnsi="Tahoma" w:cs="Tahoma"/>
                <w:i/>
                <w:color w:val="000000"/>
                <w:sz w:val="20"/>
                <w:szCs w:val="20"/>
              </w:rPr>
              <w:t xml:space="preserve">(Farm </w:t>
            </w:r>
            <w:proofErr w:type="spellStart"/>
            <w:r w:rsidRPr="00C81F4B">
              <w:rPr>
                <w:rFonts w:ascii="Tahoma" w:eastAsia="Calibri" w:hAnsi="Tahoma" w:cs="Tahoma"/>
                <w:i/>
                <w:color w:val="000000"/>
                <w:sz w:val="20"/>
                <w:szCs w:val="20"/>
              </w:rPr>
              <w:t>entrepreneurship</w:t>
            </w:r>
            <w:proofErr w:type="spellEnd"/>
            <w:r w:rsidRPr="00C81F4B">
              <w:rPr>
                <w:rFonts w:ascii="Tahoma" w:eastAsia="Calibri" w:hAnsi="Tahoma" w:cs="Tahoma"/>
                <w:i/>
                <w:color w:val="000000"/>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F07E80" w:rsidRPr="00C81F4B" w:rsidRDefault="00F07E80" w:rsidP="00F07E80">
            <w:pPr>
              <w:numPr>
                <w:ilvl w:val="0"/>
                <w:numId w:val="19"/>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suunnitella ja järjestää maatilakokonaisuuteen kuuluvat toiminnot</w:t>
            </w:r>
            <w:r>
              <w:rPr>
                <w:rFonts w:ascii="Tahoma" w:eastAsia="Calibri" w:hAnsi="Tahoma" w:cs="Tahoma"/>
                <w:color w:val="000000"/>
                <w:sz w:val="20"/>
                <w:szCs w:val="20"/>
              </w:rPr>
              <w:t xml:space="preserve"> kestävästi ja vastuullisesti</w:t>
            </w:r>
          </w:p>
          <w:p w:rsidR="00F07E80" w:rsidRPr="00C81F4B" w:rsidRDefault="00F07E80" w:rsidP="00F07E80">
            <w:pPr>
              <w:numPr>
                <w:ilvl w:val="0"/>
                <w:numId w:val="19"/>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johtaa maatilayrityksen tuotantoprosesseja</w:t>
            </w:r>
          </w:p>
          <w:p w:rsidR="00F07E80" w:rsidRPr="00C81F4B" w:rsidRDefault="00F07E80" w:rsidP="00F07E80">
            <w:pPr>
              <w:numPr>
                <w:ilvl w:val="0"/>
                <w:numId w:val="19"/>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suunnitella maatilataloudessa tarvittavan työn, teknologian ja energian käytön niin, että se on tehokasta ja turvallista</w:t>
            </w:r>
            <w:r>
              <w:rPr>
                <w:rFonts w:ascii="Tahoma" w:eastAsia="Calibri" w:hAnsi="Tahoma" w:cs="Tahoma"/>
                <w:color w:val="000000"/>
                <w:sz w:val="20"/>
                <w:szCs w:val="20"/>
              </w:rPr>
              <w:br/>
            </w:r>
          </w:p>
        </w:tc>
      </w:tr>
      <w:tr w:rsidR="00F07E80" w:rsidRPr="00C81F4B" w:rsidTr="00AE415A">
        <w:tc>
          <w:tcPr>
            <w:tcW w:w="2977" w:type="dxa"/>
            <w:tcBorders>
              <w:top w:val="single" w:sz="4" w:space="0" w:color="auto"/>
              <w:left w:val="single" w:sz="4" w:space="0" w:color="auto"/>
              <w:bottom w:val="single" w:sz="4" w:space="0" w:color="auto"/>
              <w:right w:val="single" w:sz="4" w:space="0" w:color="auto"/>
            </w:tcBorders>
          </w:tcPr>
          <w:p w:rsidR="00F07E80" w:rsidRPr="00C81F4B" w:rsidRDefault="00F07E80" w:rsidP="00AE415A">
            <w:pPr>
              <w:spacing w:after="0" w:line="276" w:lineRule="auto"/>
              <w:rPr>
                <w:rFonts w:ascii="Tahoma" w:eastAsia="Calibri" w:hAnsi="Tahoma" w:cs="Tahoma"/>
                <w:b/>
                <w:sz w:val="20"/>
                <w:szCs w:val="20"/>
              </w:rPr>
            </w:pPr>
            <w:r w:rsidRPr="00C81F4B">
              <w:rPr>
                <w:rFonts w:ascii="Tahoma" w:eastAsia="Calibri" w:hAnsi="Tahoma" w:cs="Tahoma"/>
                <w:b/>
                <w:sz w:val="20"/>
                <w:szCs w:val="20"/>
              </w:rPr>
              <w:t>Maaseutu toimintaympäristönä</w:t>
            </w:r>
          </w:p>
          <w:p w:rsidR="00F07E80" w:rsidRPr="00C81F4B" w:rsidRDefault="00F07E80" w:rsidP="00AE415A">
            <w:pPr>
              <w:spacing w:after="0" w:line="276" w:lineRule="auto"/>
              <w:rPr>
                <w:rFonts w:ascii="Tahoma" w:eastAsia="Calibri" w:hAnsi="Tahoma" w:cs="Tahoma"/>
                <w:i/>
                <w:sz w:val="20"/>
                <w:szCs w:val="20"/>
              </w:rPr>
            </w:pPr>
            <w:r w:rsidRPr="00C81F4B">
              <w:rPr>
                <w:rFonts w:ascii="Tahoma" w:eastAsia="Calibri" w:hAnsi="Tahoma" w:cs="Tahoma"/>
                <w:i/>
                <w:sz w:val="20"/>
                <w:szCs w:val="20"/>
              </w:rPr>
              <w:t>(</w:t>
            </w:r>
            <w:proofErr w:type="spellStart"/>
            <w:r w:rsidRPr="00C81F4B">
              <w:rPr>
                <w:rFonts w:ascii="Tahoma" w:eastAsia="Calibri" w:hAnsi="Tahoma" w:cs="Tahoma"/>
                <w:i/>
                <w:sz w:val="20"/>
                <w:szCs w:val="20"/>
              </w:rPr>
              <w:t>Rural</w:t>
            </w:r>
            <w:proofErr w:type="spellEnd"/>
            <w:r w:rsidRPr="00C81F4B">
              <w:rPr>
                <w:rFonts w:ascii="Tahoma" w:eastAsia="Calibri" w:hAnsi="Tahoma" w:cs="Tahoma"/>
                <w:i/>
                <w:sz w:val="20"/>
                <w:szCs w:val="20"/>
              </w:rPr>
              <w:t xml:space="preserve"> </w:t>
            </w:r>
            <w:proofErr w:type="spellStart"/>
            <w:r w:rsidRPr="00C81F4B">
              <w:rPr>
                <w:rFonts w:ascii="Tahoma" w:eastAsia="Calibri" w:hAnsi="Tahoma" w:cs="Tahoma"/>
                <w:i/>
                <w:sz w:val="20"/>
                <w:szCs w:val="20"/>
              </w:rPr>
              <w:t>areas</w:t>
            </w:r>
            <w:proofErr w:type="spellEnd"/>
            <w:r w:rsidRPr="00C81F4B">
              <w:rPr>
                <w:rFonts w:ascii="Tahoma" w:eastAsia="Calibri" w:hAnsi="Tahoma" w:cs="Tahoma"/>
                <w:i/>
                <w:sz w:val="20"/>
                <w:szCs w:val="20"/>
              </w:rPr>
              <w:t xml:space="preserve"> as </w:t>
            </w:r>
            <w:proofErr w:type="spellStart"/>
            <w:r w:rsidRPr="00C81F4B">
              <w:rPr>
                <w:rFonts w:ascii="Tahoma" w:eastAsia="Calibri" w:hAnsi="Tahoma" w:cs="Tahoma"/>
                <w:i/>
                <w:sz w:val="20"/>
                <w:szCs w:val="20"/>
              </w:rPr>
              <w:t>operational</w:t>
            </w:r>
            <w:proofErr w:type="spellEnd"/>
            <w:r w:rsidRPr="00C81F4B">
              <w:rPr>
                <w:rFonts w:ascii="Tahoma" w:eastAsia="Calibri" w:hAnsi="Tahoma" w:cs="Tahoma"/>
                <w:i/>
                <w:sz w:val="20"/>
                <w:szCs w:val="20"/>
              </w:rPr>
              <w:t xml:space="preserve"> </w:t>
            </w:r>
            <w:proofErr w:type="spellStart"/>
            <w:r w:rsidRPr="00C81F4B">
              <w:rPr>
                <w:rFonts w:ascii="Tahoma" w:eastAsia="Calibri" w:hAnsi="Tahoma" w:cs="Tahoma"/>
                <w:i/>
                <w:sz w:val="20"/>
                <w:szCs w:val="20"/>
              </w:rPr>
              <w:t>environment</w:t>
            </w:r>
            <w:proofErr w:type="spellEnd"/>
            <w:r w:rsidRPr="00C81F4B">
              <w:rPr>
                <w:rFonts w:ascii="Tahoma" w:eastAsia="Calibri" w:hAnsi="Tahoma" w:cs="Tahoma"/>
                <w:i/>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toimia asiantuntijana ja vaikuttajana maaseudun toimijaverkostoissa</w:t>
            </w:r>
          </w:p>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analysoida kansallisen ja kansainvälisen maaseutupolitiikan vaikutuksia alueiden, maaseudun ja maatalouden toimintaedellytyksiin ja kehittymiseen</w:t>
            </w:r>
          </w:p>
        </w:tc>
      </w:tr>
      <w:tr w:rsidR="00F07E80" w:rsidRPr="00C81F4B" w:rsidTr="00AE415A">
        <w:tc>
          <w:tcPr>
            <w:tcW w:w="2977" w:type="dxa"/>
            <w:tcBorders>
              <w:top w:val="single" w:sz="4" w:space="0" w:color="auto"/>
              <w:left w:val="single" w:sz="4" w:space="0" w:color="auto"/>
              <w:bottom w:val="single" w:sz="4" w:space="0" w:color="auto"/>
              <w:right w:val="single" w:sz="4" w:space="0" w:color="auto"/>
            </w:tcBorders>
          </w:tcPr>
          <w:p w:rsidR="00F07E80" w:rsidRPr="00C81F4B" w:rsidRDefault="00F07E80" w:rsidP="00AE415A">
            <w:pPr>
              <w:spacing w:after="0" w:line="276" w:lineRule="auto"/>
              <w:ind w:left="12"/>
              <w:rPr>
                <w:rFonts w:ascii="Tahoma" w:eastAsia="Calibri" w:hAnsi="Tahoma" w:cs="Tahoma"/>
                <w:b/>
                <w:color w:val="000000"/>
                <w:sz w:val="20"/>
                <w:szCs w:val="20"/>
                <w:lang w:val="en-US"/>
              </w:rPr>
            </w:pPr>
            <w:proofErr w:type="spellStart"/>
            <w:r w:rsidRPr="00C81F4B">
              <w:rPr>
                <w:rFonts w:ascii="Tahoma" w:eastAsia="Calibri" w:hAnsi="Tahoma" w:cs="Tahoma"/>
                <w:b/>
                <w:color w:val="000000"/>
                <w:sz w:val="20"/>
                <w:szCs w:val="20"/>
                <w:lang w:val="en-US"/>
              </w:rPr>
              <w:t>Maaseutuyrityksen</w:t>
            </w:r>
            <w:proofErr w:type="spellEnd"/>
            <w:r w:rsidRPr="00C81F4B">
              <w:rPr>
                <w:rFonts w:ascii="Tahoma" w:eastAsia="Calibri" w:hAnsi="Tahoma" w:cs="Tahoma"/>
                <w:b/>
                <w:color w:val="000000"/>
                <w:sz w:val="20"/>
                <w:szCs w:val="20"/>
                <w:lang w:val="en-US"/>
              </w:rPr>
              <w:t xml:space="preserve"> </w:t>
            </w:r>
            <w:proofErr w:type="spellStart"/>
            <w:r w:rsidRPr="00C81F4B">
              <w:rPr>
                <w:rFonts w:ascii="Tahoma" w:eastAsia="Calibri" w:hAnsi="Tahoma" w:cs="Tahoma"/>
                <w:b/>
                <w:color w:val="000000"/>
                <w:sz w:val="20"/>
                <w:szCs w:val="20"/>
                <w:lang w:val="en-US"/>
              </w:rPr>
              <w:t>johtaminen</w:t>
            </w:r>
            <w:proofErr w:type="spellEnd"/>
          </w:p>
          <w:p w:rsidR="00F07E80" w:rsidRPr="00C81F4B" w:rsidRDefault="00F07E80" w:rsidP="00AE415A">
            <w:pPr>
              <w:spacing w:after="0" w:line="276" w:lineRule="auto"/>
              <w:ind w:left="12"/>
              <w:rPr>
                <w:rFonts w:ascii="Tahoma" w:eastAsia="Calibri" w:hAnsi="Tahoma" w:cs="Tahoma"/>
                <w:i/>
                <w:sz w:val="20"/>
                <w:szCs w:val="20"/>
                <w:lang w:val="en-US"/>
              </w:rPr>
            </w:pPr>
            <w:r w:rsidRPr="00C81F4B">
              <w:rPr>
                <w:rFonts w:ascii="Tahoma" w:eastAsia="Calibri" w:hAnsi="Tahoma" w:cs="Tahoma"/>
                <w:i/>
                <w:color w:val="000000"/>
                <w:sz w:val="20"/>
                <w:szCs w:val="20"/>
                <w:lang w:val="en-US"/>
              </w:rPr>
              <w:t>(Management of the rural enterprise)</w:t>
            </w:r>
          </w:p>
        </w:tc>
        <w:tc>
          <w:tcPr>
            <w:tcW w:w="6923" w:type="dxa"/>
            <w:tcBorders>
              <w:top w:val="single" w:sz="4" w:space="0" w:color="auto"/>
              <w:left w:val="single" w:sz="4" w:space="0" w:color="auto"/>
              <w:bottom w:val="single" w:sz="4" w:space="0" w:color="auto"/>
              <w:right w:val="single" w:sz="4" w:space="0" w:color="auto"/>
            </w:tcBorders>
          </w:tcPr>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toimia yrittäjänä halliten yritystoiminnan periaatteet ja liiketoiminnan osa-alueet </w:t>
            </w:r>
          </w:p>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johtaa ja kehittää monialaista maaseutuyritystä suunnitelmallisesti sekä taloudellisesti kannattavalla tavalla</w:t>
            </w:r>
          </w:p>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ennakoida toimialan muutoksia ja vaikuttaa alan kehitykseen tavoitteellisesti</w:t>
            </w:r>
            <w:r>
              <w:rPr>
                <w:rFonts w:ascii="Tahoma" w:eastAsia="Calibri" w:hAnsi="Tahoma" w:cs="Tahoma"/>
                <w:color w:val="000000"/>
                <w:sz w:val="20"/>
                <w:szCs w:val="20"/>
              </w:rPr>
              <w:br/>
            </w:r>
          </w:p>
        </w:tc>
      </w:tr>
      <w:tr w:rsidR="00F07E80" w:rsidRPr="00C81F4B" w:rsidTr="00AE415A">
        <w:tc>
          <w:tcPr>
            <w:tcW w:w="2977" w:type="dxa"/>
            <w:tcBorders>
              <w:top w:val="single" w:sz="4" w:space="0" w:color="auto"/>
              <w:left w:val="single" w:sz="4" w:space="0" w:color="auto"/>
              <w:bottom w:val="single" w:sz="4" w:space="0" w:color="auto"/>
              <w:right w:val="single" w:sz="4" w:space="0" w:color="auto"/>
            </w:tcBorders>
          </w:tcPr>
          <w:p w:rsidR="00F07E80" w:rsidRPr="00C81F4B" w:rsidRDefault="00F07E80" w:rsidP="00AE415A">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Vastuullinen toiminta ruokaketjussa</w:t>
            </w:r>
          </w:p>
          <w:p w:rsidR="00F07E80" w:rsidRPr="00C81F4B" w:rsidRDefault="00F07E80" w:rsidP="00AE415A">
            <w:pPr>
              <w:spacing w:after="0" w:line="276" w:lineRule="auto"/>
              <w:ind w:left="12"/>
              <w:rPr>
                <w:rFonts w:ascii="Tahoma" w:eastAsia="Calibri" w:hAnsi="Tahoma" w:cs="Tahoma"/>
                <w:i/>
                <w:color w:val="000000"/>
                <w:sz w:val="20"/>
                <w:szCs w:val="20"/>
              </w:rPr>
            </w:pPr>
            <w:r w:rsidRPr="00C81F4B">
              <w:rPr>
                <w:rFonts w:ascii="Tahoma" w:eastAsia="Calibri" w:hAnsi="Tahoma" w:cs="Tahoma"/>
                <w:i/>
                <w:color w:val="000000"/>
                <w:sz w:val="20"/>
                <w:szCs w:val="20"/>
              </w:rPr>
              <w:t>(</w:t>
            </w:r>
            <w:proofErr w:type="spellStart"/>
            <w:r w:rsidRPr="00C81F4B">
              <w:rPr>
                <w:rFonts w:ascii="Tahoma" w:eastAsia="Calibri" w:hAnsi="Tahoma" w:cs="Tahoma"/>
                <w:i/>
                <w:color w:val="000000"/>
                <w:sz w:val="20"/>
                <w:szCs w:val="20"/>
              </w:rPr>
              <w:t>Responsibility</w:t>
            </w:r>
            <w:proofErr w:type="spellEnd"/>
            <w:r w:rsidRPr="00C81F4B">
              <w:rPr>
                <w:rFonts w:ascii="Tahoma" w:eastAsia="Calibri" w:hAnsi="Tahoma" w:cs="Tahoma"/>
                <w:i/>
                <w:color w:val="000000"/>
                <w:sz w:val="20"/>
                <w:szCs w:val="20"/>
              </w:rPr>
              <w:t xml:space="preserve"> in food </w:t>
            </w:r>
            <w:proofErr w:type="spellStart"/>
            <w:r w:rsidRPr="00C81F4B">
              <w:rPr>
                <w:rFonts w:ascii="Tahoma" w:eastAsia="Calibri" w:hAnsi="Tahoma" w:cs="Tahoma"/>
                <w:i/>
                <w:color w:val="000000"/>
                <w:sz w:val="20"/>
                <w:szCs w:val="20"/>
              </w:rPr>
              <w:t>chain</w:t>
            </w:r>
            <w:proofErr w:type="spellEnd"/>
            <w:r w:rsidRPr="00C81F4B">
              <w:rPr>
                <w:rFonts w:ascii="Tahoma" w:eastAsia="Calibri" w:hAnsi="Tahoma" w:cs="Tahoma"/>
                <w:i/>
                <w:color w:val="000000"/>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toimia vastuullisesti ruokaketjussa oman roolinsa edellyttämällä tavalla </w:t>
            </w:r>
          </w:p>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kehittää yritystä ympäristövastuullisesti huomioiden maaseutuyrityksen ja ympäristön vuorovaikutuksen</w:t>
            </w:r>
          </w:p>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ennakoida loppukäyttäjän tarpeita ja toimia markkinalähtöisesti</w:t>
            </w:r>
            <w:r>
              <w:rPr>
                <w:rFonts w:ascii="Tahoma" w:eastAsia="Calibri" w:hAnsi="Tahoma" w:cs="Tahoma"/>
                <w:color w:val="000000"/>
                <w:sz w:val="20"/>
                <w:szCs w:val="20"/>
              </w:rPr>
              <w:br/>
            </w:r>
          </w:p>
        </w:tc>
      </w:tr>
      <w:tr w:rsidR="00F07E80" w:rsidRPr="00C81F4B" w:rsidTr="00AE415A">
        <w:tc>
          <w:tcPr>
            <w:tcW w:w="2977" w:type="dxa"/>
            <w:tcBorders>
              <w:top w:val="single" w:sz="4" w:space="0" w:color="auto"/>
              <w:left w:val="single" w:sz="4" w:space="0" w:color="auto"/>
              <w:bottom w:val="single" w:sz="4" w:space="0" w:color="auto"/>
              <w:right w:val="single" w:sz="4" w:space="0" w:color="auto"/>
            </w:tcBorders>
          </w:tcPr>
          <w:p w:rsidR="00F07E80" w:rsidRPr="00C81F4B" w:rsidRDefault="00F07E80" w:rsidP="00AE415A">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 xml:space="preserve">Ammatillinen </w:t>
            </w:r>
          </w:p>
          <w:p w:rsidR="00F07E80" w:rsidRPr="00C81F4B" w:rsidRDefault="00F07E80" w:rsidP="00AE415A">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erityisosaaminen</w:t>
            </w:r>
          </w:p>
          <w:p w:rsidR="00F07E80" w:rsidRPr="00C81F4B" w:rsidRDefault="00F07E80" w:rsidP="00AE415A">
            <w:pPr>
              <w:spacing w:after="0" w:line="276" w:lineRule="auto"/>
              <w:ind w:left="12"/>
              <w:rPr>
                <w:rFonts w:ascii="Tahoma" w:eastAsia="Calibri" w:hAnsi="Tahoma" w:cs="Tahoma"/>
                <w:i/>
                <w:color w:val="000000"/>
                <w:sz w:val="20"/>
                <w:szCs w:val="20"/>
              </w:rPr>
            </w:pPr>
            <w:r w:rsidRPr="00C81F4B">
              <w:rPr>
                <w:rFonts w:ascii="Tahoma" w:eastAsia="Calibri" w:hAnsi="Tahoma" w:cs="Tahoma"/>
                <w:i/>
                <w:color w:val="000000"/>
                <w:sz w:val="20"/>
                <w:szCs w:val="20"/>
              </w:rPr>
              <w:t xml:space="preserve">(Professional </w:t>
            </w:r>
            <w:proofErr w:type="spellStart"/>
            <w:r w:rsidRPr="00C81F4B">
              <w:rPr>
                <w:rFonts w:ascii="Tahoma" w:eastAsia="Calibri" w:hAnsi="Tahoma" w:cs="Tahoma"/>
                <w:i/>
                <w:color w:val="000000"/>
                <w:sz w:val="20"/>
                <w:szCs w:val="20"/>
              </w:rPr>
              <w:t>specialization</w:t>
            </w:r>
            <w:proofErr w:type="spellEnd"/>
            <w:r w:rsidRPr="00C81F4B">
              <w:rPr>
                <w:rFonts w:ascii="Tahoma" w:eastAsia="Calibri" w:hAnsi="Tahoma" w:cs="Tahoma"/>
                <w:i/>
                <w:color w:val="000000"/>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F07E80" w:rsidRPr="00C81F4B" w:rsidRDefault="00F07E80" w:rsidP="00F07E80">
            <w:pPr>
              <w:numPr>
                <w:ilvl w:val="0"/>
                <w:numId w:val="1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kehittää valitsemaansa erityisosaamisaluetta ja toimia alan asiantuntijatehtävissä</w:t>
            </w:r>
          </w:p>
        </w:tc>
      </w:tr>
    </w:tbl>
    <w:p w:rsidR="00276786" w:rsidRDefault="00276786">
      <w:pPr>
        <w:rPr>
          <w:color w:val="FF0000"/>
        </w:rPr>
      </w:pPr>
    </w:p>
    <w:p w:rsidR="003B638D" w:rsidRDefault="003B638D">
      <w:pPr>
        <w:rPr>
          <w:color w:val="FF0000"/>
        </w:rPr>
      </w:pPr>
      <w:r>
        <w:rPr>
          <w:color w:val="FF0000"/>
        </w:rPr>
        <w:br w:type="page"/>
      </w:r>
    </w:p>
    <w:p w:rsidR="00EA0013" w:rsidRPr="00256DA2" w:rsidRDefault="006375B0" w:rsidP="00EA0013">
      <w:pPr>
        <w:rPr>
          <w:color w:val="FF0000"/>
        </w:rPr>
      </w:pPr>
      <w:r>
        <w:rPr>
          <w:rFonts w:asciiTheme="majorHAnsi" w:eastAsia="Georgia" w:hAnsiTheme="majorHAnsi" w:cstheme="majorHAnsi"/>
          <w:color w:val="FF0000"/>
        </w:rPr>
        <w:lastRenderedPageBreak/>
        <w:t>Kuva 4</w:t>
      </w:r>
      <w:r w:rsidR="00EA0013">
        <w:rPr>
          <w:rFonts w:asciiTheme="majorHAnsi" w:eastAsia="Georgia" w:hAnsiTheme="majorHAnsi" w:cstheme="majorHAnsi"/>
          <w:color w:val="FF0000"/>
        </w:rPr>
        <w:t xml:space="preserve"> Primukseen nime</w:t>
      </w:r>
      <w:r w:rsidR="00EA0013" w:rsidRPr="00B719B6">
        <w:rPr>
          <w:rFonts w:asciiTheme="majorHAnsi" w:eastAsia="Georgia" w:hAnsiTheme="majorHAnsi" w:cstheme="majorHAnsi"/>
          <w:color w:val="FF0000"/>
        </w:rPr>
        <w:t>llä</w:t>
      </w:r>
      <w:r w:rsidR="00EA0013">
        <w:rPr>
          <w:rFonts w:asciiTheme="majorHAnsi" w:eastAsia="Georgia" w:hAnsiTheme="majorHAnsi" w:cstheme="majorHAnsi"/>
          <w:color w:val="FF0000"/>
        </w:rPr>
        <w:t xml:space="preserve"> </w:t>
      </w:r>
      <w:r w:rsidR="00F07E80">
        <w:rPr>
          <w:color w:val="FF0000"/>
        </w:rPr>
        <w:t>|RA</w:t>
      </w:r>
      <w:r w:rsidR="00AF3BC7">
        <w:rPr>
          <w:color w:val="FF0000"/>
        </w:rPr>
        <w:t>21SP</w:t>
      </w:r>
      <w:r w:rsidR="00EA0013">
        <w:rPr>
          <w:color w:val="FF0000"/>
        </w:rPr>
        <w:t>_</w:t>
      </w:r>
      <w:r>
        <w:rPr>
          <w:color w:val="FF0000"/>
        </w:rPr>
        <w:t>4</w:t>
      </w:r>
      <w:r w:rsidR="00EA0013" w:rsidRPr="00330182">
        <w:rPr>
          <w:color w:val="FF0000"/>
        </w:rPr>
        <w:t>|</w:t>
      </w:r>
      <w:r w:rsidR="001312C1">
        <w:rPr>
          <w:color w:val="FF0000"/>
        </w:rPr>
        <w:t xml:space="preserve"> ja </w:t>
      </w:r>
      <w:r w:rsidR="001312C1" w:rsidRPr="001312C1">
        <w:rPr>
          <w:color w:val="FF0000"/>
        </w:rPr>
        <w:t>|RA21SM_4|</w:t>
      </w:r>
    </w:p>
    <w:p w:rsidR="00027351" w:rsidRDefault="00027351" w:rsidP="00027351">
      <w:pPr>
        <w:kinsoku w:val="0"/>
        <w:overflowPunct w:val="0"/>
        <w:autoSpaceDE w:val="0"/>
        <w:autoSpaceDN w:val="0"/>
        <w:adjustRightInd w:val="0"/>
        <w:spacing w:before="61" w:after="0" w:line="240" w:lineRule="auto"/>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F07E80" w:rsidRPr="00DB5506" w:rsidTr="00AE415A">
        <w:tc>
          <w:tcPr>
            <w:tcW w:w="2093" w:type="dxa"/>
            <w:shd w:val="clear" w:color="auto" w:fill="31A3B5"/>
          </w:tcPr>
          <w:p w:rsidR="00F07E80" w:rsidRPr="00204B81" w:rsidRDefault="00F07E80" w:rsidP="00AE415A">
            <w:pPr>
              <w:spacing w:before="240" w:after="200" w:line="276" w:lineRule="auto"/>
              <w:rPr>
                <w:rFonts w:ascii="Tahoma" w:eastAsia="Times New Roman" w:hAnsi="Tahoma" w:cs="Tahoma"/>
                <w:b/>
                <w:color w:val="FFFFFF"/>
                <w:sz w:val="20"/>
                <w:szCs w:val="20"/>
              </w:rPr>
            </w:pPr>
          </w:p>
        </w:tc>
        <w:tc>
          <w:tcPr>
            <w:tcW w:w="1134" w:type="dxa"/>
            <w:shd w:val="clear" w:color="auto" w:fill="31A3B5"/>
          </w:tcPr>
          <w:p w:rsidR="00F07E80" w:rsidRPr="00204B81" w:rsidRDefault="00F07E80" w:rsidP="00AE415A">
            <w:pPr>
              <w:spacing w:before="240" w:after="200" w:line="276" w:lineRule="auto"/>
              <w:rPr>
                <w:rFonts w:ascii="Tahoma" w:eastAsia="Times New Roman" w:hAnsi="Tahoma" w:cs="Tahoma"/>
                <w:b/>
                <w:color w:val="FFFFFF"/>
                <w:sz w:val="20"/>
                <w:szCs w:val="20"/>
              </w:rPr>
            </w:pPr>
            <w:r w:rsidRPr="00204B81">
              <w:rPr>
                <w:rFonts w:ascii="Tahoma" w:eastAsia="Times New Roman" w:hAnsi="Tahoma" w:cs="Tahoma"/>
                <w:b/>
                <w:color w:val="FFFFFF"/>
                <w:sz w:val="20"/>
                <w:szCs w:val="20"/>
              </w:rPr>
              <w:t xml:space="preserve">Laajuus </w:t>
            </w:r>
          </w:p>
        </w:tc>
        <w:tc>
          <w:tcPr>
            <w:tcW w:w="6551" w:type="dxa"/>
            <w:shd w:val="clear" w:color="auto" w:fill="31A3B5"/>
          </w:tcPr>
          <w:p w:rsidR="00F07E80" w:rsidRPr="00204B81" w:rsidRDefault="00F07E80" w:rsidP="00AE415A">
            <w:pPr>
              <w:spacing w:before="240" w:after="200" w:line="276" w:lineRule="auto"/>
              <w:rPr>
                <w:rFonts w:ascii="Tahoma" w:eastAsia="Times New Roman" w:hAnsi="Tahoma" w:cs="Tahoma"/>
                <w:b/>
                <w:color w:val="FFFFFF"/>
                <w:sz w:val="20"/>
                <w:szCs w:val="20"/>
              </w:rPr>
            </w:pPr>
            <w:r w:rsidRPr="00204B81">
              <w:rPr>
                <w:rFonts w:ascii="Tahoma" w:eastAsia="Times New Roman" w:hAnsi="Tahoma" w:cs="Tahoma"/>
                <w:b/>
                <w:color w:val="FFFFFF"/>
                <w:sz w:val="20"/>
                <w:szCs w:val="20"/>
              </w:rPr>
              <w:t>Luonnehdinta opinnoista lyhyesti</w:t>
            </w:r>
          </w:p>
        </w:tc>
      </w:tr>
      <w:tr w:rsidR="00F07E80" w:rsidRPr="00DB5506" w:rsidTr="00AE415A">
        <w:tc>
          <w:tcPr>
            <w:tcW w:w="2093" w:type="dxa"/>
          </w:tcPr>
          <w:p w:rsidR="00F07E80" w:rsidRPr="00204B81" w:rsidRDefault="00F07E80" w:rsidP="00AE415A">
            <w:pPr>
              <w:spacing w:before="240" w:after="200" w:line="276" w:lineRule="auto"/>
              <w:rPr>
                <w:rFonts w:ascii="Tahoma" w:eastAsia="Times New Roman" w:hAnsi="Tahoma" w:cs="Tahoma"/>
                <w:b/>
                <w:sz w:val="20"/>
                <w:szCs w:val="20"/>
              </w:rPr>
            </w:pPr>
            <w:r w:rsidRPr="00204B81">
              <w:rPr>
                <w:rFonts w:ascii="Tahoma" w:eastAsia="Times New Roman" w:hAnsi="Tahoma" w:cs="Tahoma"/>
                <w:b/>
                <w:sz w:val="20"/>
                <w:szCs w:val="20"/>
              </w:rPr>
              <w:t xml:space="preserve">Perusopinnot  </w:t>
            </w:r>
            <w:r w:rsidRPr="00204B81">
              <w:rPr>
                <w:rFonts w:ascii="Tahoma" w:eastAsia="Times New Roman" w:hAnsi="Tahoma" w:cs="Tahoma"/>
                <w:b/>
                <w:sz w:val="20"/>
                <w:szCs w:val="20"/>
              </w:rPr>
              <w:tab/>
            </w:r>
          </w:p>
        </w:tc>
        <w:tc>
          <w:tcPr>
            <w:tcW w:w="1134" w:type="dxa"/>
          </w:tcPr>
          <w:p w:rsidR="00F07E80" w:rsidRPr="00204B81" w:rsidRDefault="00F07E80" w:rsidP="00AE415A">
            <w:pPr>
              <w:spacing w:before="240" w:after="200" w:line="276" w:lineRule="auto"/>
              <w:rPr>
                <w:rFonts w:ascii="Tahoma" w:eastAsia="Times New Roman" w:hAnsi="Tahoma" w:cs="Tahoma"/>
                <w:sz w:val="20"/>
                <w:szCs w:val="20"/>
              </w:rPr>
            </w:pPr>
            <w:r w:rsidRPr="00204B81">
              <w:rPr>
                <w:rFonts w:ascii="Tahoma" w:eastAsia="Times New Roman" w:hAnsi="Tahoma" w:cs="Tahoma"/>
                <w:sz w:val="20"/>
                <w:szCs w:val="20"/>
              </w:rPr>
              <w:t>45 op</w:t>
            </w:r>
          </w:p>
        </w:tc>
        <w:tc>
          <w:tcPr>
            <w:tcW w:w="6551" w:type="dxa"/>
          </w:tcPr>
          <w:p w:rsidR="00F07E80" w:rsidRPr="00204B81" w:rsidRDefault="00F07E80" w:rsidP="00AE415A">
            <w:pPr>
              <w:spacing w:before="240" w:after="200" w:line="276" w:lineRule="auto"/>
              <w:rPr>
                <w:rFonts w:ascii="Tahoma" w:eastAsia="Times New Roman" w:hAnsi="Tahoma" w:cs="Tahoma"/>
                <w:sz w:val="20"/>
                <w:szCs w:val="20"/>
              </w:rPr>
            </w:pPr>
            <w:r w:rsidRPr="00204B81">
              <w:rPr>
                <w:rFonts w:ascii="Tahoma" w:eastAsia="Times New Roman" w:hAnsi="Tahoma" w:cs="Tahoma"/>
                <w:sz w:val="20"/>
                <w:szCs w:val="20"/>
              </w:rPr>
              <w:t>Perusopinnot antavat vankan pohjan maatilatalouden teknologioista, kasvinviljelystä, eläinten hoidosta ja hyvinvoinnista, biologisista prosesseista sekä niiden vuorovaikutuksesta ympäristön kanssa. Lisäksi vahvistetaan viestinnän ja tietotekniikan osaamista, mikä tukee myöhempiä opintoja.</w:t>
            </w:r>
          </w:p>
        </w:tc>
      </w:tr>
      <w:tr w:rsidR="00F07E80" w:rsidRPr="00DB5506" w:rsidTr="00AE415A">
        <w:tc>
          <w:tcPr>
            <w:tcW w:w="2093" w:type="dxa"/>
          </w:tcPr>
          <w:p w:rsidR="00F07E80" w:rsidRPr="00204B81" w:rsidRDefault="00F07E80" w:rsidP="00AE415A">
            <w:pPr>
              <w:spacing w:before="240" w:after="200" w:line="276" w:lineRule="auto"/>
              <w:rPr>
                <w:rFonts w:ascii="Tahoma" w:eastAsia="Times New Roman" w:hAnsi="Tahoma" w:cs="Tahoma"/>
                <w:b/>
                <w:sz w:val="20"/>
                <w:szCs w:val="20"/>
              </w:rPr>
            </w:pPr>
            <w:r w:rsidRPr="00204B81">
              <w:rPr>
                <w:rFonts w:ascii="Tahoma" w:eastAsia="Times New Roman" w:hAnsi="Tahoma" w:cs="Tahoma"/>
                <w:b/>
                <w:sz w:val="20"/>
                <w:szCs w:val="20"/>
              </w:rPr>
              <w:t>Ammattiopinnot</w:t>
            </w:r>
          </w:p>
        </w:tc>
        <w:tc>
          <w:tcPr>
            <w:tcW w:w="1134" w:type="dxa"/>
          </w:tcPr>
          <w:p w:rsidR="00F07E80" w:rsidRPr="00204B81" w:rsidRDefault="00F07E80" w:rsidP="00AE415A">
            <w:pPr>
              <w:spacing w:before="240" w:after="200" w:line="276" w:lineRule="auto"/>
              <w:rPr>
                <w:rFonts w:ascii="Tahoma" w:eastAsia="Times New Roman" w:hAnsi="Tahoma" w:cs="Tahoma"/>
                <w:sz w:val="20"/>
                <w:szCs w:val="20"/>
              </w:rPr>
            </w:pPr>
            <w:r w:rsidRPr="00204B81">
              <w:rPr>
                <w:rFonts w:ascii="Tahoma" w:eastAsia="Times New Roman" w:hAnsi="Tahoma" w:cs="Tahoma"/>
                <w:sz w:val="20"/>
                <w:szCs w:val="20"/>
              </w:rPr>
              <w:t>115 op</w:t>
            </w:r>
          </w:p>
        </w:tc>
        <w:tc>
          <w:tcPr>
            <w:tcW w:w="6551" w:type="dxa"/>
          </w:tcPr>
          <w:p w:rsidR="00F07E80" w:rsidRPr="00204B81" w:rsidRDefault="00F07E80" w:rsidP="00AE415A">
            <w:pPr>
              <w:spacing w:before="240" w:after="200" w:line="276" w:lineRule="auto"/>
              <w:rPr>
                <w:rFonts w:ascii="Tahoma" w:eastAsia="Times New Roman" w:hAnsi="Tahoma" w:cs="Tahoma"/>
                <w:sz w:val="20"/>
                <w:szCs w:val="20"/>
              </w:rPr>
            </w:pPr>
            <w:r w:rsidRPr="00204B81">
              <w:rPr>
                <w:rFonts w:ascii="Tahoma" w:eastAsia="Times New Roman" w:hAnsi="Tahoma" w:cs="Tahoma"/>
                <w:sz w:val="20"/>
                <w:szCs w:val="20"/>
              </w:rPr>
              <w:t>Ammattiopinnot varmistavat laajan luonnonvara-alan asiantuntijuuden kehittymisen. Opiskelija saa vahvan osaamisen maatilayrityksen taloudellisesta ja kestävästä toiminnasta. Opinnot tukevat opiskelijan edellytyksiä toimia vastuullisen ruoantuotannon ammattilaisina erilaisissa tehtävissä tai rooleissa. Opiskelija valitsee pakollisten ammattiopintojen lisäksi suuntautumisen yrittäjän tai asiantuntijan polulle.</w:t>
            </w:r>
          </w:p>
        </w:tc>
      </w:tr>
      <w:tr w:rsidR="00F07E80" w:rsidRPr="00DB5506" w:rsidTr="00AE415A">
        <w:tc>
          <w:tcPr>
            <w:tcW w:w="2093" w:type="dxa"/>
          </w:tcPr>
          <w:p w:rsidR="00F07E80" w:rsidRPr="00204B81" w:rsidRDefault="00F07E80" w:rsidP="00AE415A">
            <w:pPr>
              <w:spacing w:before="240" w:after="200" w:line="276" w:lineRule="auto"/>
              <w:rPr>
                <w:rFonts w:ascii="Tahoma" w:eastAsia="Times New Roman" w:hAnsi="Tahoma" w:cs="Tahoma"/>
                <w:b/>
                <w:sz w:val="20"/>
                <w:szCs w:val="20"/>
              </w:rPr>
            </w:pPr>
            <w:r w:rsidRPr="00204B81">
              <w:rPr>
                <w:rFonts w:ascii="Tahoma" w:eastAsia="Times New Roman" w:hAnsi="Tahoma" w:cs="Tahoma"/>
                <w:b/>
                <w:sz w:val="20"/>
                <w:szCs w:val="20"/>
              </w:rPr>
              <w:t>Harjoittelu</w:t>
            </w:r>
          </w:p>
        </w:tc>
        <w:tc>
          <w:tcPr>
            <w:tcW w:w="1134" w:type="dxa"/>
          </w:tcPr>
          <w:p w:rsidR="00F07E80" w:rsidRPr="00204B81" w:rsidRDefault="00F07E80" w:rsidP="00F07E80">
            <w:pPr>
              <w:pStyle w:val="Luettelokappale"/>
              <w:numPr>
                <w:ilvl w:val="0"/>
                <w:numId w:val="22"/>
              </w:numPr>
              <w:spacing w:before="240" w:after="200" w:line="276" w:lineRule="auto"/>
              <w:rPr>
                <w:rFonts w:ascii="Tahoma" w:hAnsi="Tahoma" w:cs="Tahoma"/>
                <w:sz w:val="20"/>
                <w:szCs w:val="20"/>
                <w:lang w:eastAsia="fi-FI"/>
              </w:rPr>
            </w:pPr>
            <w:r w:rsidRPr="00204B81">
              <w:rPr>
                <w:rFonts w:ascii="Tahoma" w:hAnsi="Tahoma" w:cs="Tahoma"/>
                <w:sz w:val="20"/>
                <w:szCs w:val="20"/>
                <w:lang w:eastAsia="fi-FI"/>
              </w:rPr>
              <w:t>p</w:t>
            </w:r>
          </w:p>
        </w:tc>
        <w:tc>
          <w:tcPr>
            <w:tcW w:w="6551" w:type="dxa"/>
          </w:tcPr>
          <w:p w:rsidR="00F07E80" w:rsidRPr="00204B81" w:rsidRDefault="00F07E80" w:rsidP="00AE415A">
            <w:pPr>
              <w:autoSpaceDE w:val="0"/>
              <w:autoSpaceDN w:val="0"/>
              <w:spacing w:before="240" w:after="200" w:line="276" w:lineRule="auto"/>
              <w:rPr>
                <w:rFonts w:ascii="Tahoma" w:eastAsia="Times New Roman" w:hAnsi="Tahoma" w:cs="Tahoma"/>
                <w:iCs/>
                <w:sz w:val="20"/>
                <w:szCs w:val="20"/>
              </w:rPr>
            </w:pPr>
            <w:r w:rsidRPr="00204B81">
              <w:rPr>
                <w:rFonts w:ascii="Tahoma" w:eastAsia="Times New Roman"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rsidR="00F07E80" w:rsidRPr="00204B81" w:rsidRDefault="00F07E80" w:rsidP="00AE415A">
            <w:pPr>
              <w:autoSpaceDE w:val="0"/>
              <w:autoSpaceDN w:val="0"/>
              <w:spacing w:after="0" w:line="276" w:lineRule="auto"/>
              <w:rPr>
                <w:rFonts w:ascii="Tahoma" w:eastAsia="Times New Roman" w:hAnsi="Tahoma" w:cs="Tahoma"/>
                <w:iCs/>
                <w:sz w:val="20"/>
                <w:szCs w:val="20"/>
              </w:rPr>
            </w:pPr>
            <w:r w:rsidRPr="00204B81">
              <w:rPr>
                <w:rFonts w:ascii="Tahoma" w:eastAsia="Times New Roman" w:hAnsi="Tahoma" w:cs="Tahoma"/>
                <w:iCs/>
                <w:sz w:val="20"/>
                <w:szCs w:val="20"/>
              </w:rPr>
              <w:t>Agrologiopintoihin kuuluvat seuraavat harjoittelut:</w:t>
            </w:r>
          </w:p>
          <w:p w:rsidR="00F07E80" w:rsidRPr="00204B81" w:rsidRDefault="00F07E80" w:rsidP="00F07E80">
            <w:pPr>
              <w:pStyle w:val="Luettelokappale"/>
              <w:numPr>
                <w:ilvl w:val="0"/>
                <w:numId w:val="12"/>
              </w:numPr>
              <w:autoSpaceDE w:val="0"/>
              <w:autoSpaceDN w:val="0"/>
              <w:spacing w:line="276" w:lineRule="auto"/>
              <w:rPr>
                <w:rFonts w:ascii="Tahoma" w:hAnsi="Tahoma" w:cs="Tahoma"/>
                <w:iCs/>
                <w:sz w:val="20"/>
                <w:szCs w:val="20"/>
                <w:lang w:eastAsia="fi-FI"/>
              </w:rPr>
            </w:pPr>
            <w:r w:rsidRPr="00204B81">
              <w:rPr>
                <w:rFonts w:ascii="Tahoma" w:hAnsi="Tahoma" w:cs="Tahoma"/>
                <w:iCs/>
                <w:sz w:val="20"/>
                <w:szCs w:val="20"/>
                <w:lang w:eastAsia="fi-FI"/>
              </w:rPr>
              <w:t>Maatalousharjoittelu (30 op) tapahtuu oppilaitoksen kanssa sopimuksen tehneillä maatiloilla ja/tai hevostalousyrityksissä.</w:t>
            </w:r>
          </w:p>
          <w:p w:rsidR="00F07E80" w:rsidRPr="00204B81" w:rsidRDefault="00F07E80" w:rsidP="00F07E80">
            <w:pPr>
              <w:pStyle w:val="Luettelokappale"/>
              <w:numPr>
                <w:ilvl w:val="0"/>
                <w:numId w:val="12"/>
              </w:numPr>
              <w:autoSpaceDE w:val="0"/>
              <w:autoSpaceDN w:val="0"/>
              <w:spacing w:before="240" w:after="200" w:line="276" w:lineRule="auto"/>
              <w:rPr>
                <w:rFonts w:ascii="Tahoma" w:hAnsi="Tahoma" w:cs="Tahoma"/>
                <w:iCs/>
                <w:sz w:val="20"/>
                <w:szCs w:val="20"/>
                <w:lang w:eastAsia="fi-FI"/>
              </w:rPr>
            </w:pPr>
            <w:r w:rsidRPr="00204B81">
              <w:rPr>
                <w:rFonts w:ascii="Tahoma" w:hAnsi="Tahoma" w:cs="Tahoma"/>
                <w:iCs/>
                <w:sz w:val="20"/>
                <w:szCs w:val="20"/>
                <w:lang w:eastAsia="fi-FI"/>
              </w:rPr>
              <w:t xml:space="preserve">Työelämäharjoittelun (20 op) aikana työskennellään asiantuntijuutta edellyttävissä alan työpaikoissa mm. maaseutuhallinnossa, neuvonnassa, tutkimuslaitoksissa, yrityksissä tai muissa alan organisaatioissa. </w:t>
            </w:r>
          </w:p>
          <w:p w:rsidR="00F07E80" w:rsidRPr="00204B81" w:rsidRDefault="00F07E80" w:rsidP="00AE415A">
            <w:pPr>
              <w:autoSpaceDE w:val="0"/>
              <w:autoSpaceDN w:val="0"/>
              <w:spacing w:after="0" w:line="276" w:lineRule="auto"/>
              <w:rPr>
                <w:rFonts w:ascii="Tahoma" w:eastAsia="Times New Roman" w:hAnsi="Tahoma" w:cs="Tahoma"/>
                <w:iCs/>
                <w:sz w:val="20"/>
                <w:szCs w:val="20"/>
              </w:rPr>
            </w:pPr>
            <w:r w:rsidRPr="00204B81">
              <w:rPr>
                <w:rFonts w:ascii="Tahoma" w:eastAsia="Times New Roman" w:hAnsi="Tahoma" w:cs="Tahoma"/>
                <w:iCs/>
                <w:sz w:val="20"/>
                <w:szCs w:val="20"/>
              </w:rPr>
              <w:t>Harjoittelussa opiskelija vastaa</w:t>
            </w:r>
          </w:p>
          <w:p w:rsidR="00F07E80" w:rsidRPr="00204B81" w:rsidRDefault="00F07E80" w:rsidP="00F07E80">
            <w:pPr>
              <w:numPr>
                <w:ilvl w:val="0"/>
                <w:numId w:val="21"/>
              </w:numPr>
              <w:autoSpaceDE w:val="0"/>
              <w:autoSpaceDN w:val="0"/>
              <w:spacing w:after="0" w:line="240" w:lineRule="auto"/>
              <w:rPr>
                <w:rFonts w:ascii="Tahoma" w:eastAsia="Times New Roman" w:hAnsi="Tahoma" w:cs="Tahoma"/>
                <w:iCs/>
                <w:sz w:val="20"/>
                <w:szCs w:val="20"/>
              </w:rPr>
            </w:pPr>
            <w:r w:rsidRPr="00204B81">
              <w:rPr>
                <w:rFonts w:ascii="Tahoma" w:eastAsia="Times New Roman" w:hAnsi="Tahoma" w:cs="Tahoma"/>
                <w:iCs/>
                <w:sz w:val="20"/>
                <w:szCs w:val="20"/>
              </w:rPr>
              <w:t>harjoittelupaikan hakemisesta ja harjoittelun tavoitteiden laatimisesta</w:t>
            </w:r>
          </w:p>
          <w:p w:rsidR="00F07E80" w:rsidRPr="00204B81" w:rsidRDefault="00F07E80" w:rsidP="00F07E80">
            <w:pPr>
              <w:numPr>
                <w:ilvl w:val="0"/>
                <w:numId w:val="21"/>
              </w:numPr>
              <w:autoSpaceDE w:val="0"/>
              <w:autoSpaceDN w:val="0"/>
              <w:spacing w:after="0" w:line="240" w:lineRule="auto"/>
              <w:rPr>
                <w:rFonts w:ascii="Tahoma" w:eastAsia="Times New Roman" w:hAnsi="Tahoma" w:cs="Tahoma"/>
                <w:iCs/>
                <w:sz w:val="20"/>
                <w:szCs w:val="20"/>
              </w:rPr>
            </w:pPr>
            <w:r w:rsidRPr="00204B81">
              <w:rPr>
                <w:rFonts w:ascii="Tahoma" w:eastAsia="Times New Roman" w:hAnsi="Tahoma" w:cs="Tahoma"/>
                <w:iCs/>
                <w:sz w:val="20"/>
                <w:szCs w:val="20"/>
              </w:rPr>
              <w:t>harjoittelusta harjoittelusuunnitelman mukaisesti</w:t>
            </w:r>
          </w:p>
          <w:p w:rsidR="00F07E80" w:rsidRPr="00204B81" w:rsidRDefault="00F07E80" w:rsidP="00F07E80">
            <w:pPr>
              <w:numPr>
                <w:ilvl w:val="0"/>
                <w:numId w:val="21"/>
              </w:numPr>
              <w:autoSpaceDE w:val="0"/>
              <w:autoSpaceDN w:val="0"/>
              <w:spacing w:after="0" w:line="240" w:lineRule="auto"/>
              <w:rPr>
                <w:rFonts w:ascii="Tahoma" w:eastAsia="Times New Roman" w:hAnsi="Tahoma" w:cs="Tahoma"/>
                <w:iCs/>
                <w:color w:val="31A3B5"/>
                <w:sz w:val="20"/>
                <w:szCs w:val="20"/>
              </w:rPr>
            </w:pPr>
            <w:r w:rsidRPr="00204B81">
              <w:rPr>
                <w:rFonts w:ascii="Tahoma" w:eastAsia="Times New Roman" w:hAnsi="Tahoma" w:cs="Tahoma"/>
                <w:iCs/>
                <w:sz w:val="20"/>
                <w:szCs w:val="20"/>
              </w:rPr>
              <w:t>harjoittelun raportoinnista.</w:t>
            </w:r>
          </w:p>
          <w:p w:rsidR="00F07E80" w:rsidRPr="00204B81" w:rsidRDefault="00F07E80" w:rsidP="00AE415A">
            <w:pPr>
              <w:autoSpaceDE w:val="0"/>
              <w:autoSpaceDN w:val="0"/>
              <w:spacing w:after="0" w:line="240" w:lineRule="auto"/>
              <w:rPr>
                <w:rFonts w:ascii="Tahoma" w:eastAsia="Times New Roman" w:hAnsi="Tahoma" w:cs="Tahoma"/>
                <w:iCs/>
                <w:color w:val="31A3B5"/>
                <w:sz w:val="20"/>
                <w:szCs w:val="20"/>
              </w:rPr>
            </w:pPr>
          </w:p>
        </w:tc>
      </w:tr>
      <w:tr w:rsidR="00F07E80" w:rsidRPr="00DB5506" w:rsidTr="00AE415A">
        <w:tc>
          <w:tcPr>
            <w:tcW w:w="2093" w:type="dxa"/>
          </w:tcPr>
          <w:p w:rsidR="00F07E80" w:rsidRPr="00204B81" w:rsidRDefault="00F07E80" w:rsidP="00AE415A">
            <w:pPr>
              <w:spacing w:before="240" w:after="200" w:line="276" w:lineRule="auto"/>
              <w:rPr>
                <w:rFonts w:ascii="Tahoma" w:eastAsia="Times New Roman" w:hAnsi="Tahoma" w:cs="Tahoma"/>
                <w:b/>
                <w:sz w:val="20"/>
                <w:szCs w:val="20"/>
              </w:rPr>
            </w:pPr>
            <w:r w:rsidRPr="00204B81">
              <w:rPr>
                <w:rFonts w:ascii="Tahoma" w:eastAsia="Times New Roman" w:hAnsi="Tahoma" w:cs="Tahoma"/>
                <w:b/>
                <w:sz w:val="20"/>
                <w:szCs w:val="20"/>
              </w:rPr>
              <w:t>Opinnäytetyö</w:t>
            </w:r>
          </w:p>
          <w:p w:rsidR="00F07E80" w:rsidRPr="00204B81" w:rsidRDefault="00F07E80" w:rsidP="00AE415A">
            <w:pPr>
              <w:spacing w:before="240" w:after="200" w:line="276" w:lineRule="auto"/>
              <w:rPr>
                <w:rFonts w:ascii="Tahoma" w:eastAsia="Times New Roman" w:hAnsi="Tahoma" w:cs="Tahoma"/>
                <w:sz w:val="20"/>
                <w:szCs w:val="20"/>
              </w:rPr>
            </w:pPr>
          </w:p>
        </w:tc>
        <w:tc>
          <w:tcPr>
            <w:tcW w:w="1134" w:type="dxa"/>
          </w:tcPr>
          <w:p w:rsidR="00F07E80" w:rsidRPr="00204B81" w:rsidRDefault="00F07E80" w:rsidP="00AE415A">
            <w:pPr>
              <w:spacing w:before="240" w:after="200" w:line="276" w:lineRule="auto"/>
              <w:rPr>
                <w:rFonts w:ascii="Tahoma" w:eastAsia="Times New Roman" w:hAnsi="Tahoma" w:cs="Tahoma"/>
                <w:sz w:val="20"/>
                <w:szCs w:val="20"/>
              </w:rPr>
            </w:pPr>
            <w:r w:rsidRPr="00204B81">
              <w:rPr>
                <w:rFonts w:ascii="Tahoma" w:eastAsia="Times New Roman" w:hAnsi="Tahoma" w:cs="Tahoma"/>
                <w:sz w:val="20"/>
                <w:szCs w:val="20"/>
              </w:rPr>
              <w:t>15 op</w:t>
            </w:r>
          </w:p>
        </w:tc>
        <w:tc>
          <w:tcPr>
            <w:tcW w:w="6551" w:type="dxa"/>
          </w:tcPr>
          <w:p w:rsidR="00F07E80" w:rsidRPr="00204B81" w:rsidRDefault="00F07E80" w:rsidP="00AE415A">
            <w:pPr>
              <w:spacing w:before="240" w:after="0" w:line="276" w:lineRule="auto"/>
              <w:rPr>
                <w:rFonts w:ascii="Tahoma" w:hAnsi="Tahoma" w:cs="Tahoma"/>
                <w:sz w:val="20"/>
                <w:szCs w:val="20"/>
              </w:rPr>
            </w:pPr>
            <w:r w:rsidRPr="00204B81">
              <w:rPr>
                <w:rFonts w:ascii="Tahoma" w:hAnsi="Tahoma" w:cs="Tahoma"/>
                <w:sz w:val="20"/>
                <w:szCs w:val="20"/>
              </w:rPr>
              <w:t xml:space="preserve">Opinnäytetyö on opiskelijan työelämäläheinen oppimisprosessi, jota </w:t>
            </w:r>
            <w:r w:rsidRPr="00204B81">
              <w:rPr>
                <w:rFonts w:ascii="Tahoma" w:hAnsi="Tahoma" w:cs="Tahoma"/>
                <w:sz w:val="20"/>
                <w:szCs w:val="20"/>
              </w:rPr>
              <w:br/>
              <w:t xml:space="preserve">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w:t>
            </w:r>
          </w:p>
          <w:p w:rsidR="00F07E80" w:rsidRPr="00204B81" w:rsidRDefault="00F07E80" w:rsidP="00AE415A">
            <w:pPr>
              <w:spacing w:before="240" w:after="0" w:line="276" w:lineRule="auto"/>
              <w:rPr>
                <w:rFonts w:ascii="Tahoma" w:hAnsi="Tahoma" w:cs="Tahoma"/>
                <w:sz w:val="20"/>
                <w:szCs w:val="20"/>
              </w:rPr>
            </w:pPr>
            <w:r w:rsidRPr="00204B81">
              <w:rPr>
                <w:rFonts w:ascii="Tahoma" w:hAnsi="Tahoma" w:cs="Tahoma"/>
                <w:sz w:val="20"/>
                <w:szCs w:val="20"/>
              </w:rPr>
              <w:lastRenderedPageBreak/>
              <w:t>Opinnäytetyön tekemisessä opiskelija vastaa</w:t>
            </w:r>
          </w:p>
          <w:p w:rsidR="00F07E80" w:rsidRPr="00204B81" w:rsidRDefault="00F07E80" w:rsidP="00F07E80">
            <w:pPr>
              <w:numPr>
                <w:ilvl w:val="0"/>
                <w:numId w:val="20"/>
              </w:numPr>
              <w:autoSpaceDE w:val="0"/>
              <w:autoSpaceDN w:val="0"/>
              <w:spacing w:after="0" w:line="240" w:lineRule="auto"/>
              <w:rPr>
                <w:rFonts w:ascii="Tahoma" w:eastAsia="Times New Roman" w:hAnsi="Tahoma" w:cs="Tahoma"/>
                <w:iCs/>
                <w:sz w:val="20"/>
                <w:szCs w:val="20"/>
              </w:rPr>
            </w:pPr>
            <w:r w:rsidRPr="00204B81">
              <w:rPr>
                <w:rFonts w:ascii="Tahoma" w:eastAsia="Times New Roman" w:hAnsi="Tahoma" w:cs="Tahoma"/>
                <w:iCs/>
                <w:sz w:val="20"/>
                <w:szCs w:val="20"/>
              </w:rPr>
              <w:t>opinnäytetyöidean ja työelämäyhteyden hakemisesta</w:t>
            </w:r>
          </w:p>
          <w:p w:rsidR="00F07E80" w:rsidRPr="00204B81" w:rsidRDefault="00F07E80" w:rsidP="00F07E80">
            <w:pPr>
              <w:numPr>
                <w:ilvl w:val="0"/>
                <w:numId w:val="20"/>
              </w:numPr>
              <w:autoSpaceDE w:val="0"/>
              <w:autoSpaceDN w:val="0"/>
              <w:spacing w:after="0" w:line="240" w:lineRule="auto"/>
              <w:rPr>
                <w:rFonts w:ascii="Tahoma" w:eastAsia="Times New Roman" w:hAnsi="Tahoma" w:cs="Tahoma"/>
                <w:iCs/>
                <w:sz w:val="20"/>
                <w:szCs w:val="20"/>
              </w:rPr>
            </w:pPr>
            <w:r w:rsidRPr="00204B81">
              <w:rPr>
                <w:rFonts w:ascii="Tahoma" w:eastAsia="Times New Roman" w:hAnsi="Tahoma" w:cs="Tahoma"/>
                <w:iCs/>
                <w:sz w:val="20"/>
                <w:szCs w:val="20"/>
              </w:rPr>
              <w:t>opinnäytetyön tehtäväalueeseen perehtymisestä ja tehtävän asettamisesta</w:t>
            </w:r>
          </w:p>
          <w:p w:rsidR="00F07E80" w:rsidRPr="00204B81" w:rsidRDefault="00F07E80" w:rsidP="00F07E80">
            <w:pPr>
              <w:numPr>
                <w:ilvl w:val="0"/>
                <w:numId w:val="20"/>
              </w:numPr>
              <w:autoSpaceDE w:val="0"/>
              <w:autoSpaceDN w:val="0"/>
              <w:spacing w:after="0" w:line="240" w:lineRule="auto"/>
              <w:rPr>
                <w:rFonts w:ascii="Tahoma" w:eastAsia="Times New Roman" w:hAnsi="Tahoma" w:cs="Tahoma"/>
                <w:iCs/>
                <w:sz w:val="20"/>
                <w:szCs w:val="20"/>
              </w:rPr>
            </w:pPr>
            <w:r w:rsidRPr="00204B81">
              <w:rPr>
                <w:rFonts w:ascii="Tahoma" w:eastAsia="Times New Roman" w:hAnsi="Tahoma" w:cs="Tahoma"/>
                <w:iCs/>
                <w:sz w:val="20"/>
                <w:szCs w:val="20"/>
              </w:rPr>
              <w:t>asetetun tehtävän suorittamisesta ja raportoinnista</w:t>
            </w:r>
          </w:p>
          <w:p w:rsidR="00F07E80" w:rsidRPr="00204B81" w:rsidRDefault="00F07E80" w:rsidP="00F07E80">
            <w:pPr>
              <w:numPr>
                <w:ilvl w:val="0"/>
                <w:numId w:val="20"/>
              </w:numPr>
              <w:autoSpaceDE w:val="0"/>
              <w:autoSpaceDN w:val="0"/>
              <w:spacing w:after="0" w:line="240" w:lineRule="auto"/>
              <w:rPr>
                <w:rFonts w:ascii="Tahoma" w:eastAsia="Times New Roman" w:hAnsi="Tahoma" w:cs="Tahoma"/>
                <w:iCs/>
                <w:sz w:val="20"/>
                <w:szCs w:val="20"/>
              </w:rPr>
            </w:pPr>
            <w:r w:rsidRPr="00204B81">
              <w:rPr>
                <w:rFonts w:ascii="Tahoma" w:eastAsia="Times New Roman" w:hAnsi="Tahoma" w:cs="Tahoma"/>
                <w:iCs/>
                <w:sz w:val="20"/>
                <w:szCs w:val="20"/>
              </w:rPr>
              <w:t>opinnäytetyön viimeistelystä ja tiedotusmateriaalin laatimisesta.</w:t>
            </w:r>
          </w:p>
          <w:p w:rsidR="00F07E80" w:rsidRPr="00204B81" w:rsidRDefault="00F07E80" w:rsidP="00AE415A">
            <w:pPr>
              <w:spacing w:before="240" w:after="200" w:line="276" w:lineRule="auto"/>
              <w:rPr>
                <w:rFonts w:ascii="Tahoma" w:eastAsia="Times New Roman" w:hAnsi="Tahoma" w:cs="Tahoma"/>
                <w:color w:val="31A3B5"/>
                <w:sz w:val="20"/>
                <w:szCs w:val="20"/>
              </w:rPr>
            </w:pPr>
            <w:r w:rsidRPr="00204B81">
              <w:rPr>
                <w:rFonts w:ascii="Tahoma" w:hAnsi="Tahoma" w:cs="Tahoma"/>
                <w:sz w:val="20"/>
                <w:szCs w:val="20"/>
              </w:rPr>
              <w:t>Opinnäytetyö tarjoaa joustavan portin siirtyä työelämään ja hyvän mahdollisuuden verkottua omalla alalla.</w:t>
            </w:r>
          </w:p>
        </w:tc>
      </w:tr>
      <w:tr w:rsidR="00F07E80" w:rsidRPr="00DB5506" w:rsidTr="00AE415A">
        <w:tc>
          <w:tcPr>
            <w:tcW w:w="2093" w:type="dxa"/>
          </w:tcPr>
          <w:p w:rsidR="00F07E80" w:rsidRPr="00204B81" w:rsidRDefault="00F07E80" w:rsidP="00AE415A">
            <w:pPr>
              <w:spacing w:before="240" w:after="200" w:line="276" w:lineRule="auto"/>
              <w:rPr>
                <w:rFonts w:ascii="Tahoma" w:eastAsia="Times New Roman" w:hAnsi="Tahoma" w:cs="Tahoma"/>
                <w:b/>
                <w:sz w:val="20"/>
                <w:szCs w:val="20"/>
              </w:rPr>
            </w:pPr>
            <w:r w:rsidRPr="00204B81">
              <w:rPr>
                <w:rFonts w:ascii="Tahoma" w:eastAsia="Times New Roman" w:hAnsi="Tahoma" w:cs="Tahoma"/>
                <w:b/>
                <w:sz w:val="20"/>
                <w:szCs w:val="20"/>
              </w:rPr>
              <w:lastRenderedPageBreak/>
              <w:t>Valinnaiset opinnot</w:t>
            </w:r>
          </w:p>
          <w:p w:rsidR="00F07E80" w:rsidRPr="00204B81" w:rsidRDefault="00F07E80" w:rsidP="00AE415A">
            <w:pPr>
              <w:spacing w:before="240" w:after="200" w:line="276" w:lineRule="auto"/>
              <w:rPr>
                <w:rFonts w:ascii="Tahoma" w:eastAsia="Times New Roman" w:hAnsi="Tahoma" w:cs="Tahoma"/>
                <w:sz w:val="20"/>
                <w:szCs w:val="20"/>
              </w:rPr>
            </w:pPr>
          </w:p>
        </w:tc>
        <w:tc>
          <w:tcPr>
            <w:tcW w:w="1134" w:type="dxa"/>
          </w:tcPr>
          <w:p w:rsidR="00F07E80" w:rsidRPr="00204B81" w:rsidRDefault="00F07E80" w:rsidP="00AE415A">
            <w:pPr>
              <w:spacing w:before="240" w:after="200" w:line="276" w:lineRule="auto"/>
              <w:rPr>
                <w:rFonts w:ascii="Tahoma" w:eastAsia="Times New Roman" w:hAnsi="Tahoma" w:cs="Tahoma"/>
                <w:sz w:val="20"/>
                <w:szCs w:val="20"/>
              </w:rPr>
            </w:pPr>
            <w:r w:rsidRPr="00204B81">
              <w:rPr>
                <w:rFonts w:ascii="Tahoma" w:eastAsia="Times New Roman" w:hAnsi="Tahoma" w:cs="Tahoma"/>
                <w:sz w:val="20"/>
                <w:szCs w:val="20"/>
              </w:rPr>
              <w:t>15 op</w:t>
            </w:r>
          </w:p>
        </w:tc>
        <w:tc>
          <w:tcPr>
            <w:tcW w:w="6551" w:type="dxa"/>
          </w:tcPr>
          <w:p w:rsidR="00F07E80" w:rsidRPr="00204B81" w:rsidRDefault="00F07E80" w:rsidP="00AE415A">
            <w:pPr>
              <w:spacing w:before="240" w:after="200" w:line="276" w:lineRule="auto"/>
              <w:rPr>
                <w:rFonts w:ascii="Tahoma" w:hAnsi="Tahoma" w:cs="Tahoma"/>
                <w:sz w:val="20"/>
                <w:szCs w:val="20"/>
              </w:rPr>
            </w:pPr>
            <w:r w:rsidRPr="00204B81">
              <w:rPr>
                <w:rFonts w:ascii="Tahoma" w:hAnsi="Tahoma" w:cs="Tahoma"/>
                <w:sz w:val="20"/>
                <w:szCs w:val="20"/>
              </w:rPr>
              <w:t xml:space="preserve">Valinnaiset opinnot suuntaavat ja tukevat asiantuntijuuden kehittymistä opiskelijan kiinnostuksen mukaan. </w:t>
            </w:r>
          </w:p>
          <w:p w:rsidR="00F07E80" w:rsidRPr="00204B81" w:rsidRDefault="00F07E80" w:rsidP="00AE415A">
            <w:pPr>
              <w:spacing w:before="240" w:after="200" w:line="276" w:lineRule="auto"/>
              <w:rPr>
                <w:rFonts w:ascii="Tahoma" w:hAnsi="Tahoma" w:cs="Tahoma"/>
                <w:sz w:val="20"/>
                <w:szCs w:val="20"/>
              </w:rPr>
            </w:pPr>
            <w:r w:rsidRPr="00204B81">
              <w:rPr>
                <w:rFonts w:ascii="Tahoma" w:hAnsi="Tahoma" w:cs="Tahoma"/>
                <w:sz w:val="20"/>
                <w:szCs w:val="20"/>
              </w:rPr>
              <w:t xml:space="preserve">Savonian luonnonvara-alalla tarjotaan valinnaisina opintoina 20 opintopistettä hevostalouden opintoja. </w:t>
            </w:r>
          </w:p>
          <w:p w:rsidR="00F07E80" w:rsidRPr="00204B81" w:rsidRDefault="00F07E80" w:rsidP="00AE415A">
            <w:pPr>
              <w:spacing w:before="240" w:after="200" w:line="276" w:lineRule="auto"/>
              <w:rPr>
                <w:rFonts w:ascii="Tahoma" w:eastAsia="Times New Roman" w:hAnsi="Tahoma" w:cs="Tahoma"/>
                <w:color w:val="31A3B5"/>
                <w:sz w:val="20"/>
                <w:szCs w:val="20"/>
              </w:rPr>
            </w:pPr>
            <w:r w:rsidRPr="00204B81">
              <w:rPr>
                <w:rFonts w:ascii="Tahoma" w:hAnsi="Tahoma" w:cs="Tahoma"/>
                <w:sz w:val="20"/>
                <w:szCs w:val="20"/>
              </w:rPr>
              <w:t>Opiskelija voi valita opintoja myös Savonian yhteisistä opintokokonaisuuksista ja muista tutkinto-ohjelmista tai sisällyttää tutkintoonsa muualla suoritettuja saman tasoisia opintoja.</w:t>
            </w:r>
          </w:p>
        </w:tc>
      </w:tr>
      <w:tr w:rsidR="00F07E80" w:rsidRPr="00DB5506" w:rsidTr="00AE415A">
        <w:tc>
          <w:tcPr>
            <w:tcW w:w="2093" w:type="dxa"/>
          </w:tcPr>
          <w:p w:rsidR="00F07E80" w:rsidRPr="00204B81" w:rsidRDefault="00F07E80" w:rsidP="00AE415A">
            <w:pPr>
              <w:spacing w:before="240" w:after="200" w:line="276" w:lineRule="auto"/>
              <w:rPr>
                <w:rFonts w:ascii="Tahoma" w:eastAsia="Times New Roman" w:hAnsi="Tahoma" w:cs="Tahoma"/>
                <w:b/>
                <w:sz w:val="20"/>
                <w:szCs w:val="20"/>
              </w:rPr>
            </w:pPr>
            <w:r w:rsidRPr="00204B81">
              <w:rPr>
                <w:rFonts w:ascii="Tahoma" w:eastAsia="Times New Roman" w:hAnsi="Tahoma" w:cs="Tahoma"/>
                <w:b/>
                <w:sz w:val="20"/>
                <w:szCs w:val="20"/>
              </w:rPr>
              <w:t>Yhteensä</w:t>
            </w:r>
          </w:p>
        </w:tc>
        <w:tc>
          <w:tcPr>
            <w:tcW w:w="1134" w:type="dxa"/>
          </w:tcPr>
          <w:p w:rsidR="00F07E80" w:rsidRPr="00204B81" w:rsidRDefault="00F07E80" w:rsidP="00AE415A">
            <w:pPr>
              <w:spacing w:before="240" w:after="200" w:line="276" w:lineRule="auto"/>
              <w:rPr>
                <w:rFonts w:ascii="Tahoma" w:eastAsia="Times New Roman" w:hAnsi="Tahoma" w:cs="Tahoma"/>
                <w:sz w:val="20"/>
                <w:szCs w:val="20"/>
              </w:rPr>
            </w:pPr>
            <w:r w:rsidRPr="00204B81">
              <w:rPr>
                <w:rFonts w:ascii="Tahoma" w:eastAsia="Times New Roman" w:hAnsi="Tahoma" w:cs="Tahoma"/>
                <w:sz w:val="20"/>
                <w:szCs w:val="20"/>
              </w:rPr>
              <w:t>240 op</w:t>
            </w:r>
          </w:p>
        </w:tc>
        <w:tc>
          <w:tcPr>
            <w:tcW w:w="6551" w:type="dxa"/>
          </w:tcPr>
          <w:p w:rsidR="00F07E80" w:rsidRPr="00204B81" w:rsidRDefault="00F07E80" w:rsidP="00AE415A">
            <w:pPr>
              <w:spacing w:before="240" w:after="200" w:line="276" w:lineRule="auto"/>
              <w:rPr>
                <w:rFonts w:ascii="Tahoma" w:eastAsia="Times New Roman" w:hAnsi="Tahoma" w:cs="Tahoma"/>
                <w:sz w:val="20"/>
                <w:szCs w:val="20"/>
              </w:rPr>
            </w:pPr>
          </w:p>
        </w:tc>
      </w:tr>
    </w:tbl>
    <w:p w:rsidR="00AE1135" w:rsidRPr="000004F5" w:rsidRDefault="00AE1135" w:rsidP="00027351">
      <w:pPr>
        <w:kinsoku w:val="0"/>
        <w:overflowPunct w:val="0"/>
        <w:autoSpaceDE w:val="0"/>
        <w:autoSpaceDN w:val="0"/>
        <w:adjustRightInd w:val="0"/>
        <w:spacing w:before="61" w:after="0" w:line="240" w:lineRule="auto"/>
        <w:rPr>
          <w:rFonts w:ascii="Tahoma" w:hAnsi="Tahoma" w:cs="Tahoma"/>
          <w:sz w:val="16"/>
          <w:szCs w:val="16"/>
        </w:rPr>
        <w:sectPr w:rsidR="00AE1135" w:rsidRPr="000004F5" w:rsidSect="0082774E">
          <w:pgSz w:w="11900" w:h="16850"/>
          <w:pgMar w:top="1440" w:right="1440" w:bottom="1440" w:left="1440" w:header="720" w:footer="720" w:gutter="0"/>
          <w:cols w:space="720"/>
          <w:noEndnote/>
          <w:docGrid w:linePitch="299"/>
        </w:sectPr>
      </w:pPr>
    </w:p>
    <w:p w:rsidR="00E252A0" w:rsidRDefault="00E252A0" w:rsidP="003B638D">
      <w:pPr>
        <w:rPr>
          <w:rFonts w:asciiTheme="majorHAnsi" w:eastAsia="Georgia" w:hAnsiTheme="majorHAnsi" w:cstheme="majorHAnsi"/>
          <w:color w:val="FF0000"/>
        </w:rPr>
      </w:pPr>
    </w:p>
    <w:p w:rsidR="00E252A0" w:rsidRDefault="00E252A0" w:rsidP="003B638D">
      <w:pPr>
        <w:rPr>
          <w:rFonts w:asciiTheme="majorHAnsi" w:eastAsia="Georgia" w:hAnsiTheme="majorHAnsi" w:cstheme="majorHAnsi"/>
          <w:color w:val="FF0000"/>
        </w:rPr>
      </w:pPr>
    </w:p>
    <w:p w:rsidR="003B638D" w:rsidRDefault="003B638D"/>
    <w:p w:rsidR="003B638D" w:rsidRDefault="003B638D"/>
    <w:p w:rsidR="00EA0013" w:rsidRPr="006375B0" w:rsidRDefault="00EA0013" w:rsidP="007F3F0A">
      <w:pPr>
        <w:spacing w:after="0"/>
      </w:pPr>
    </w:p>
    <w:sectPr w:rsidR="00EA0013" w:rsidRPr="00637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1" w15:restartNumberingAfterBreak="0">
    <w:nsid w:val="00000403"/>
    <w:multiLevelType w:val="multilevel"/>
    <w:tmpl w:val="00000886"/>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2" w15:restartNumberingAfterBreak="0">
    <w:nsid w:val="00000404"/>
    <w:multiLevelType w:val="multilevel"/>
    <w:tmpl w:val="00000887"/>
    <w:lvl w:ilvl="0">
      <w:numFmt w:val="bullet"/>
      <w:lvlText w:val="-"/>
      <w:lvlJc w:val="left"/>
      <w:pPr>
        <w:ind w:left="462"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3" w15:restartNumberingAfterBreak="0">
    <w:nsid w:val="00000405"/>
    <w:multiLevelType w:val="multilevel"/>
    <w:tmpl w:val="00000888"/>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4" w15:restartNumberingAfterBreak="0">
    <w:nsid w:val="00000406"/>
    <w:multiLevelType w:val="multilevel"/>
    <w:tmpl w:val="00000889"/>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5" w15:restartNumberingAfterBreak="0">
    <w:nsid w:val="00000407"/>
    <w:multiLevelType w:val="multilevel"/>
    <w:tmpl w:val="0000088A"/>
    <w:lvl w:ilvl="0">
      <w:numFmt w:val="bullet"/>
      <w:lvlText w:val="-"/>
      <w:lvlJc w:val="left"/>
      <w:pPr>
        <w:ind w:left="465" w:hanging="360"/>
      </w:pPr>
      <w:rPr>
        <w:rFonts w:ascii="Times New Roman" w:hAnsi="Times New Roman" w:cs="Times New Roman"/>
        <w:b w:val="0"/>
        <w:bCs w:val="0"/>
        <w:w w:val="99"/>
        <w:sz w:val="20"/>
        <w:szCs w:val="20"/>
      </w:rPr>
    </w:lvl>
    <w:lvl w:ilvl="1">
      <w:numFmt w:val="bullet"/>
      <w:lvlText w:val="•"/>
      <w:lvlJc w:val="left"/>
      <w:pPr>
        <w:ind w:left="1105" w:hanging="360"/>
      </w:pPr>
    </w:lvl>
    <w:lvl w:ilvl="2">
      <w:numFmt w:val="bullet"/>
      <w:lvlText w:val="•"/>
      <w:lvlJc w:val="left"/>
      <w:pPr>
        <w:ind w:left="1750" w:hanging="360"/>
      </w:pPr>
    </w:lvl>
    <w:lvl w:ilvl="3">
      <w:numFmt w:val="bullet"/>
      <w:lvlText w:val="•"/>
      <w:lvlJc w:val="left"/>
      <w:pPr>
        <w:ind w:left="2395" w:hanging="360"/>
      </w:pPr>
    </w:lvl>
    <w:lvl w:ilvl="4">
      <w:numFmt w:val="bullet"/>
      <w:lvlText w:val="•"/>
      <w:lvlJc w:val="left"/>
      <w:pPr>
        <w:ind w:left="3040" w:hanging="360"/>
      </w:pPr>
    </w:lvl>
    <w:lvl w:ilvl="5">
      <w:numFmt w:val="bullet"/>
      <w:lvlText w:val="•"/>
      <w:lvlJc w:val="left"/>
      <w:pPr>
        <w:ind w:left="3685" w:hanging="360"/>
      </w:pPr>
    </w:lvl>
    <w:lvl w:ilvl="6">
      <w:numFmt w:val="bullet"/>
      <w:lvlText w:val="•"/>
      <w:lvlJc w:val="left"/>
      <w:pPr>
        <w:ind w:left="4330" w:hanging="360"/>
      </w:pPr>
    </w:lvl>
    <w:lvl w:ilvl="7">
      <w:numFmt w:val="bullet"/>
      <w:lvlText w:val="•"/>
      <w:lvlJc w:val="left"/>
      <w:pPr>
        <w:ind w:left="4975" w:hanging="360"/>
      </w:pPr>
    </w:lvl>
    <w:lvl w:ilvl="8">
      <w:numFmt w:val="bullet"/>
      <w:lvlText w:val="•"/>
      <w:lvlJc w:val="left"/>
      <w:pPr>
        <w:ind w:left="5620" w:hanging="360"/>
      </w:pPr>
    </w:lvl>
  </w:abstractNum>
  <w:abstractNum w:abstractNumId="6"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8"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695914"/>
    <w:multiLevelType w:val="hybridMultilevel"/>
    <w:tmpl w:val="BB72B660"/>
    <w:lvl w:ilvl="0" w:tplc="F752B672">
      <w:start w:val="1"/>
      <w:numFmt w:val="bullet"/>
      <w:lvlText w:val=""/>
      <w:lvlJc w:val="left"/>
      <w:pPr>
        <w:ind w:left="1080" w:hanging="360"/>
      </w:pPr>
      <w:rPr>
        <w:rFonts w:ascii="Symbol" w:hAnsi="Symbol" w:hint="default"/>
        <w:color w:val="auto"/>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2" w15:restartNumberingAfterBreak="0">
    <w:nsid w:val="35471E86"/>
    <w:multiLevelType w:val="hybridMultilevel"/>
    <w:tmpl w:val="73A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5"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35158"/>
    <w:multiLevelType w:val="hybridMultilevel"/>
    <w:tmpl w:val="B994FE6C"/>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start w:val="1"/>
      <w:numFmt w:val="decimal"/>
      <w:lvlText w:val="%2."/>
      <w:lvlJc w:val="left"/>
      <w:pPr>
        <w:tabs>
          <w:tab w:val="num" w:pos="720"/>
        </w:tabs>
        <w:ind w:left="720" w:hanging="360"/>
      </w:pPr>
    </w:lvl>
    <w:lvl w:ilvl="2" w:tplc="040B0005">
      <w:start w:val="1"/>
      <w:numFmt w:val="decimal"/>
      <w:lvlText w:val="%3."/>
      <w:lvlJc w:val="left"/>
      <w:pPr>
        <w:tabs>
          <w:tab w:val="num" w:pos="1440"/>
        </w:tabs>
        <w:ind w:left="1440" w:hanging="360"/>
      </w:pPr>
    </w:lvl>
    <w:lvl w:ilvl="3" w:tplc="040B0001">
      <w:start w:val="1"/>
      <w:numFmt w:val="decimal"/>
      <w:lvlText w:val="%4."/>
      <w:lvlJc w:val="left"/>
      <w:pPr>
        <w:tabs>
          <w:tab w:val="num" w:pos="2160"/>
        </w:tabs>
        <w:ind w:left="2160" w:hanging="360"/>
      </w:pPr>
    </w:lvl>
    <w:lvl w:ilvl="4" w:tplc="040B0003">
      <w:start w:val="1"/>
      <w:numFmt w:val="decimal"/>
      <w:lvlText w:val="%5."/>
      <w:lvlJc w:val="left"/>
      <w:pPr>
        <w:tabs>
          <w:tab w:val="num" w:pos="2880"/>
        </w:tabs>
        <w:ind w:left="2880" w:hanging="360"/>
      </w:pPr>
    </w:lvl>
    <w:lvl w:ilvl="5" w:tplc="040B0005">
      <w:start w:val="1"/>
      <w:numFmt w:val="decimal"/>
      <w:lvlText w:val="%6."/>
      <w:lvlJc w:val="left"/>
      <w:pPr>
        <w:tabs>
          <w:tab w:val="num" w:pos="3600"/>
        </w:tabs>
        <w:ind w:left="3600" w:hanging="360"/>
      </w:pPr>
    </w:lvl>
    <w:lvl w:ilvl="6" w:tplc="040B0001">
      <w:start w:val="1"/>
      <w:numFmt w:val="decimal"/>
      <w:lvlText w:val="%7."/>
      <w:lvlJc w:val="left"/>
      <w:pPr>
        <w:tabs>
          <w:tab w:val="num" w:pos="4320"/>
        </w:tabs>
        <w:ind w:left="4320" w:hanging="360"/>
      </w:pPr>
    </w:lvl>
    <w:lvl w:ilvl="7" w:tplc="040B0003">
      <w:start w:val="1"/>
      <w:numFmt w:val="decimal"/>
      <w:lvlText w:val="%8."/>
      <w:lvlJc w:val="left"/>
      <w:pPr>
        <w:tabs>
          <w:tab w:val="num" w:pos="5040"/>
        </w:tabs>
        <w:ind w:left="5040" w:hanging="360"/>
      </w:pPr>
    </w:lvl>
    <w:lvl w:ilvl="8" w:tplc="040B0005">
      <w:start w:val="1"/>
      <w:numFmt w:val="decimal"/>
      <w:lvlText w:val="%9."/>
      <w:lvlJc w:val="left"/>
      <w:pPr>
        <w:tabs>
          <w:tab w:val="num" w:pos="5760"/>
        </w:tabs>
        <w:ind w:left="5760" w:hanging="360"/>
      </w:pPr>
    </w:lvl>
  </w:abstractNum>
  <w:abstractNum w:abstractNumId="17" w15:restartNumberingAfterBreak="0">
    <w:nsid w:val="68055DFF"/>
    <w:multiLevelType w:val="hybridMultilevel"/>
    <w:tmpl w:val="C46047B8"/>
    <w:lvl w:ilvl="0" w:tplc="D38642D8">
      <w:start w:val="1"/>
      <w:numFmt w:val="decimal"/>
      <w:lvlText w:val="%1)"/>
      <w:lvlJc w:val="left"/>
      <w:pPr>
        <w:ind w:left="1352" w:hanging="360"/>
      </w:pPr>
      <w:rPr>
        <w:rFonts w:hint="default"/>
        <w:b/>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8"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76450C40"/>
    <w:multiLevelType w:val="hybridMultilevel"/>
    <w:tmpl w:val="3CA4B912"/>
    <w:lvl w:ilvl="0" w:tplc="3C16937A">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4"/>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3"/>
  </w:num>
  <w:num w:numId="5">
    <w:abstractNumId w:val="8"/>
  </w:num>
  <w:num w:numId="6">
    <w:abstractNumId w:val="9"/>
  </w:num>
  <w:num w:numId="7">
    <w:abstractNumId w:val="10"/>
  </w:num>
  <w:num w:numId="8">
    <w:abstractNumId w:val="18"/>
  </w:num>
  <w:num w:numId="9">
    <w:abstractNumId w:val="15"/>
  </w:num>
  <w:num w:numId="10">
    <w:abstractNumId w:val="17"/>
  </w:num>
  <w:num w:numId="11">
    <w:abstractNumId w:val="12"/>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11"/>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US" w:vendorID="64" w:dllVersion="131078" w:nlCheck="1" w:checkStyle="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06"/>
    <w:rsid w:val="0001589E"/>
    <w:rsid w:val="00027351"/>
    <w:rsid w:val="00045720"/>
    <w:rsid w:val="00051E8F"/>
    <w:rsid w:val="000A3B57"/>
    <w:rsid w:val="000E5640"/>
    <w:rsid w:val="001312C1"/>
    <w:rsid w:val="00167CEE"/>
    <w:rsid w:val="001C218E"/>
    <w:rsid w:val="00204B81"/>
    <w:rsid w:val="0020651C"/>
    <w:rsid w:val="00212452"/>
    <w:rsid w:val="00222940"/>
    <w:rsid w:val="00244C47"/>
    <w:rsid w:val="00276786"/>
    <w:rsid w:val="00295D66"/>
    <w:rsid w:val="00297E9F"/>
    <w:rsid w:val="002D2506"/>
    <w:rsid w:val="00301542"/>
    <w:rsid w:val="00313657"/>
    <w:rsid w:val="003834C2"/>
    <w:rsid w:val="00387A82"/>
    <w:rsid w:val="003B638D"/>
    <w:rsid w:val="00410A8A"/>
    <w:rsid w:val="004125F8"/>
    <w:rsid w:val="00453176"/>
    <w:rsid w:val="0046535D"/>
    <w:rsid w:val="004927C3"/>
    <w:rsid w:val="004D6CC5"/>
    <w:rsid w:val="004E5D50"/>
    <w:rsid w:val="004F48ED"/>
    <w:rsid w:val="00502352"/>
    <w:rsid w:val="0050752B"/>
    <w:rsid w:val="00547196"/>
    <w:rsid w:val="00550728"/>
    <w:rsid w:val="005700E6"/>
    <w:rsid w:val="005801AB"/>
    <w:rsid w:val="005A5DFC"/>
    <w:rsid w:val="005B6C2F"/>
    <w:rsid w:val="00610252"/>
    <w:rsid w:val="00611885"/>
    <w:rsid w:val="006375B0"/>
    <w:rsid w:val="00677FA9"/>
    <w:rsid w:val="00694268"/>
    <w:rsid w:val="006E0D8E"/>
    <w:rsid w:val="00721AF1"/>
    <w:rsid w:val="007B0E52"/>
    <w:rsid w:val="007B3D88"/>
    <w:rsid w:val="007E3426"/>
    <w:rsid w:val="007F3F0A"/>
    <w:rsid w:val="008A30A1"/>
    <w:rsid w:val="00907E9F"/>
    <w:rsid w:val="00951C46"/>
    <w:rsid w:val="009811EB"/>
    <w:rsid w:val="009A225B"/>
    <w:rsid w:val="009C2AB3"/>
    <w:rsid w:val="00A32410"/>
    <w:rsid w:val="00A77E94"/>
    <w:rsid w:val="00AA0B1D"/>
    <w:rsid w:val="00AD68F7"/>
    <w:rsid w:val="00AE1135"/>
    <w:rsid w:val="00AF3BC7"/>
    <w:rsid w:val="00B542F8"/>
    <w:rsid w:val="00B62011"/>
    <w:rsid w:val="00B91BE7"/>
    <w:rsid w:val="00C208B4"/>
    <w:rsid w:val="00C30269"/>
    <w:rsid w:val="00C454B3"/>
    <w:rsid w:val="00C665EB"/>
    <w:rsid w:val="00C83418"/>
    <w:rsid w:val="00CA4726"/>
    <w:rsid w:val="00D37952"/>
    <w:rsid w:val="00D9622C"/>
    <w:rsid w:val="00DD39F1"/>
    <w:rsid w:val="00DF3B1B"/>
    <w:rsid w:val="00E22501"/>
    <w:rsid w:val="00E252A0"/>
    <w:rsid w:val="00EA0013"/>
    <w:rsid w:val="00F018DF"/>
    <w:rsid w:val="00F07E80"/>
    <w:rsid w:val="00F84D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FD38"/>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next w:val="Normaali"/>
    <w:link w:val="Otsikko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Otsikko2">
    <w:name w:val="heading 2"/>
    <w:next w:val="Normaali"/>
    <w:link w:val="Otsikko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Otsikko3">
    <w:name w:val="heading 3"/>
    <w:basedOn w:val="Otsikko2"/>
    <w:next w:val="Normaali"/>
    <w:link w:val="Otsikko3Char"/>
    <w:uiPriority w:val="9"/>
    <w:unhideWhenUsed/>
    <w:qFormat/>
    <w:rsid w:val="00DF3B1B"/>
    <w:pPr>
      <w:numPr>
        <w:ilvl w:val="2"/>
      </w:numPr>
      <w:ind w:left="737" w:hanging="737"/>
      <w:outlineLvl w:val="2"/>
    </w:pPr>
  </w:style>
  <w:style w:type="paragraph" w:styleId="Otsikko8">
    <w:name w:val="heading 8"/>
    <w:basedOn w:val="Normaali"/>
    <w:next w:val="Normaali"/>
    <w:link w:val="Otsikko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Otsikko8"/>
    <w:next w:val="Normaali"/>
    <w:link w:val="Otsikko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1B"/>
    <w:rPr>
      <w:rFonts w:ascii="Tahoma" w:eastAsia="Times New Roman" w:hAnsi="Tahoma" w:cs="Tahoma"/>
      <w:b/>
      <w:bCs/>
      <w:sz w:val="28"/>
      <w:szCs w:val="28"/>
      <w:lang w:eastAsia="en-US"/>
    </w:rPr>
  </w:style>
  <w:style w:type="character" w:customStyle="1" w:styleId="Otsikko2Char">
    <w:name w:val="Otsikko 2 Char"/>
    <w:basedOn w:val="Kappaleenoletusfontti"/>
    <w:link w:val="Otsikko2"/>
    <w:uiPriority w:val="9"/>
    <w:rsid w:val="00DF3B1B"/>
    <w:rPr>
      <w:rFonts w:ascii="Tahoma" w:eastAsia="Times New Roman" w:hAnsi="Tahoma" w:cs="Tahoma"/>
      <w:b/>
      <w:bCs/>
      <w:sz w:val="24"/>
      <w:szCs w:val="28"/>
      <w:lang w:eastAsia="en-US"/>
    </w:rPr>
  </w:style>
  <w:style w:type="character" w:customStyle="1" w:styleId="Otsikko3Char">
    <w:name w:val="Otsikko 3 Char"/>
    <w:basedOn w:val="Kappaleenoletusfontti"/>
    <w:link w:val="Otsikko3"/>
    <w:uiPriority w:val="9"/>
    <w:rsid w:val="00DF3B1B"/>
    <w:rPr>
      <w:rFonts w:ascii="Tahoma" w:eastAsia="Times New Roman" w:hAnsi="Tahoma" w:cs="Tahoma"/>
      <w:b/>
      <w:bCs/>
      <w:sz w:val="24"/>
      <w:szCs w:val="28"/>
      <w:lang w:eastAsia="en-US"/>
    </w:rPr>
  </w:style>
  <w:style w:type="character" w:customStyle="1" w:styleId="Otsikko9Char">
    <w:name w:val="Otsikko 9 Char"/>
    <w:basedOn w:val="Kappaleenoletusfontti"/>
    <w:link w:val="Otsikko9"/>
    <w:uiPriority w:val="9"/>
    <w:rsid w:val="00DF3B1B"/>
    <w:rPr>
      <w:rFonts w:ascii="Tahoma" w:eastAsia="Times New Roman" w:hAnsi="Tahoma" w:cs="Times New Roman"/>
      <w:b/>
      <w:color w:val="000000"/>
      <w:sz w:val="24"/>
      <w:szCs w:val="28"/>
      <w:lang w:eastAsia="en-US"/>
    </w:rPr>
  </w:style>
  <w:style w:type="paragraph" w:styleId="Luettelokappale">
    <w:name w:val="List Paragraph"/>
    <w:basedOn w:val="Normaali"/>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Alaotsikko">
    <w:name w:val="Subtitle"/>
    <w:next w:val="Normaali"/>
    <w:link w:val="AlaotsikkoChar"/>
    <w:uiPriority w:val="11"/>
    <w:qFormat/>
    <w:rsid w:val="00DF3B1B"/>
    <w:pPr>
      <w:numPr>
        <w:ilvl w:val="1"/>
      </w:numPr>
      <w:spacing w:after="0" w:line="240" w:lineRule="auto"/>
    </w:pPr>
    <w:rPr>
      <w:rFonts w:eastAsia="Times New Roman" w:cs="Tahoma"/>
      <w:b/>
      <w:iCs/>
      <w:szCs w:val="24"/>
      <w:lang w:eastAsia="en-US"/>
    </w:rPr>
  </w:style>
  <w:style w:type="character" w:customStyle="1" w:styleId="AlaotsikkoChar">
    <w:name w:val="Alaotsikko Char"/>
    <w:basedOn w:val="Kappaleenoletusfontti"/>
    <w:link w:val="Alaotsikko"/>
    <w:uiPriority w:val="11"/>
    <w:rsid w:val="00DF3B1B"/>
    <w:rPr>
      <w:rFonts w:eastAsia="Times New Roman" w:cs="Tahoma"/>
      <w:b/>
      <w:iCs/>
      <w:szCs w:val="24"/>
      <w:lang w:eastAsia="en-US"/>
    </w:rPr>
  </w:style>
  <w:style w:type="character" w:styleId="Hyperlinkki">
    <w:name w:val="Hyperlink"/>
    <w:uiPriority w:val="99"/>
    <w:unhideWhenUsed/>
    <w:rsid w:val="00DF3B1B"/>
    <w:rPr>
      <w:color w:val="EC008C"/>
      <w:u w:val="none"/>
    </w:rPr>
  </w:style>
  <w:style w:type="table" w:styleId="TaulukkoRuudukko">
    <w:name w:val="Table Grid"/>
    <w:basedOn w:val="Normaalitaulukko"/>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uiPriority w:val="99"/>
    <w:semiHidden/>
    <w:unhideWhenUsed/>
    <w:rsid w:val="00DF3B1B"/>
    <w:pPr>
      <w:numPr>
        <w:numId w:val="2"/>
      </w:numPr>
    </w:pPr>
  </w:style>
  <w:style w:type="paragraph" w:customStyle="1" w:styleId="Kansilehdenotsikontarkenne">
    <w:name w:val="Kansilehden otsikon tarkenne"/>
    <w:basedOn w:val="Eivli"/>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Kappaleenoletusfontti"/>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Otsikko8Char">
    <w:name w:val="Otsikko 8 Char"/>
    <w:basedOn w:val="Kappaleenoletusfontti"/>
    <w:link w:val="Otsikko8"/>
    <w:uiPriority w:val="9"/>
    <w:semiHidden/>
    <w:rsid w:val="00DF3B1B"/>
    <w:rPr>
      <w:rFonts w:asciiTheme="majorHAnsi" w:eastAsiaTheme="majorEastAsia" w:hAnsiTheme="majorHAnsi" w:cstheme="majorBidi"/>
      <w:color w:val="272727" w:themeColor="text1" w:themeTint="D8"/>
      <w:sz w:val="21"/>
      <w:szCs w:val="21"/>
    </w:rPr>
  </w:style>
  <w:style w:type="paragraph" w:styleId="Eivli">
    <w:name w:val="No Spacing"/>
    <w:uiPriority w:val="1"/>
    <w:qFormat/>
    <w:rsid w:val="00DF3B1B"/>
    <w:pPr>
      <w:spacing w:after="0" w:line="240" w:lineRule="auto"/>
    </w:pPr>
  </w:style>
  <w:style w:type="table" w:customStyle="1" w:styleId="TaulukkoRuudukko1">
    <w:name w:val="Taulukko Ruudukko1"/>
    <w:basedOn w:val="Normaalitaulukko"/>
    <w:next w:val="TaulukkoRuudukko"/>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3">
    <w:name w:val="Body Text 3"/>
    <w:basedOn w:val="Normaali"/>
    <w:link w:val="Leipteksti3Char"/>
    <w:rsid w:val="005A5DFC"/>
    <w:pPr>
      <w:autoSpaceDE w:val="0"/>
      <w:autoSpaceDN w:val="0"/>
      <w:adjustRightInd w:val="0"/>
      <w:spacing w:after="0" w:line="240" w:lineRule="auto"/>
      <w:jc w:val="both"/>
    </w:pPr>
    <w:rPr>
      <w:rFonts w:ascii="TimesNewRoman" w:eastAsia="Times New Roman" w:hAnsi="TimesNewRoman" w:cs="Times New Roman"/>
    </w:rPr>
  </w:style>
  <w:style w:type="character" w:customStyle="1" w:styleId="Leipteksti3Char">
    <w:name w:val="Leipäteksti 3 Char"/>
    <w:basedOn w:val="Kappaleenoletusfontti"/>
    <w:link w:val="Leipteksti3"/>
    <w:rsid w:val="005A5DFC"/>
    <w:rPr>
      <w:rFonts w:ascii="TimesNewRoman" w:eastAsia="Times New Roman" w:hAnsi="TimesNewRoman" w:cs="Times New Roman"/>
    </w:rPr>
  </w:style>
  <w:style w:type="paragraph" w:customStyle="1" w:styleId="TableParagraph">
    <w:name w:val="Table Paragraph"/>
    <w:basedOn w:val="Normaali"/>
    <w:uiPriority w:val="1"/>
    <w:qFormat/>
    <w:rsid w:val="00721AF1"/>
    <w:pPr>
      <w:widowControl w:val="0"/>
      <w:autoSpaceDE w:val="0"/>
      <w:autoSpaceDN w:val="0"/>
      <w:spacing w:after="0" w:line="240" w:lineRule="auto"/>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F739C-A104-4179-8621-918F7751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928</Words>
  <Characters>7521</Characters>
  <Application>Microsoft Office Word</Application>
  <DocSecurity>0</DocSecurity>
  <Lines>62</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6</cp:revision>
  <cp:lastPrinted>2020-11-24T19:05:00Z</cp:lastPrinted>
  <dcterms:created xsi:type="dcterms:W3CDTF">2021-01-18T11:09:00Z</dcterms:created>
  <dcterms:modified xsi:type="dcterms:W3CDTF">2021-01-19T10:13:00Z</dcterms:modified>
</cp:coreProperties>
</file>